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270D" w14:textId="25E62B23" w:rsidR="00586A38" w:rsidRDefault="0049712D" w:rsidP="00D5768E">
      <w:r>
        <w:t xml:space="preserve"> </w:t>
      </w:r>
    </w:p>
    <w:p w14:paraId="67D0DEAE" w14:textId="3E2974A1" w:rsidR="00D5768E" w:rsidRDefault="005B1D8D" w:rsidP="00D5768E">
      <w:r>
        <w:t xml:space="preserve">                                           </w:t>
      </w:r>
    </w:p>
    <w:tbl>
      <w:tblPr>
        <w:tblW w:w="1118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60" w:firstRow="1" w:lastRow="1" w:firstColumn="0" w:lastColumn="1" w:noHBand="0" w:noVBand="0"/>
      </w:tblPr>
      <w:tblGrid>
        <w:gridCol w:w="2537"/>
        <w:gridCol w:w="2268"/>
        <w:gridCol w:w="850"/>
        <w:gridCol w:w="1134"/>
        <w:gridCol w:w="1701"/>
        <w:gridCol w:w="459"/>
        <w:gridCol w:w="1242"/>
        <w:gridCol w:w="990"/>
      </w:tblGrid>
      <w:tr w:rsidR="000109BE" w:rsidRPr="00D5768E" w14:paraId="0065EF58" w14:textId="77777777" w:rsidTr="357B37C6">
        <w:trPr>
          <w:cantSplit/>
          <w:trHeight w:val="288"/>
        </w:trPr>
        <w:tc>
          <w:tcPr>
            <w:tcW w:w="11181" w:type="dxa"/>
            <w:gridSpan w:val="8"/>
            <w:tcBorders>
              <w:top w:val="single" w:sz="12" w:space="0" w:color="auto"/>
              <w:left w:val="single" w:sz="12" w:space="0" w:color="auto"/>
              <w:bottom w:val="single" w:sz="12" w:space="0" w:color="auto"/>
              <w:right w:val="single" w:sz="12" w:space="0" w:color="auto"/>
            </w:tcBorders>
            <w:shd w:val="clear" w:color="auto" w:fill="FFFF00"/>
            <w:vAlign w:val="center"/>
          </w:tcPr>
          <w:p w14:paraId="15CD4F3F" w14:textId="1CDE324B" w:rsidR="00586A38" w:rsidRPr="00586A38" w:rsidRDefault="002D13E1" w:rsidP="00042FBF">
            <w:pPr>
              <w:pStyle w:val="Heading2"/>
            </w:pPr>
            <w:r w:rsidRPr="00820C61">
              <w:rPr>
                <w:rFonts w:ascii="Arial" w:hAnsi="Arial" w:cs="Arial"/>
                <w:caps w:val="0"/>
                <w:sz w:val="32"/>
                <w:szCs w:val="32"/>
              </w:rPr>
              <w:t>Personal</w:t>
            </w:r>
            <w:r w:rsidR="00D5768E" w:rsidRPr="00820C61">
              <w:rPr>
                <w:rFonts w:ascii="Arial" w:hAnsi="Arial" w:cs="Arial"/>
                <w:caps w:val="0"/>
                <w:sz w:val="32"/>
                <w:szCs w:val="32"/>
              </w:rPr>
              <w:t xml:space="preserve"> Information</w:t>
            </w:r>
          </w:p>
        </w:tc>
      </w:tr>
      <w:tr w:rsidR="000109BE" w:rsidRPr="00D5768E" w14:paraId="657667B0" w14:textId="77777777" w:rsidTr="00994B85">
        <w:trPr>
          <w:cantSplit/>
          <w:trHeight w:val="580"/>
        </w:trPr>
        <w:tc>
          <w:tcPr>
            <w:tcW w:w="2537" w:type="dxa"/>
            <w:tcBorders>
              <w:top w:val="single" w:sz="12" w:space="0" w:color="auto"/>
              <w:left w:val="single" w:sz="12" w:space="0" w:color="auto"/>
              <w:right w:val="single" w:sz="12" w:space="0" w:color="auto"/>
            </w:tcBorders>
            <w:vAlign w:val="center"/>
          </w:tcPr>
          <w:p w14:paraId="619BB312" w14:textId="77777777" w:rsidR="00D5768E" w:rsidRPr="00042FBF" w:rsidRDefault="00D5768E" w:rsidP="002A39F3">
            <w:pPr>
              <w:rPr>
                <w:rFonts w:ascii="Arial" w:hAnsi="Arial" w:cs="Arial"/>
                <w:sz w:val="28"/>
                <w:szCs w:val="28"/>
              </w:rPr>
            </w:pPr>
            <w:r w:rsidRPr="00042FBF">
              <w:rPr>
                <w:rFonts w:ascii="Arial" w:hAnsi="Arial" w:cs="Arial"/>
                <w:sz w:val="28"/>
                <w:szCs w:val="28"/>
              </w:rPr>
              <w:t>Name:</w:t>
            </w:r>
          </w:p>
        </w:tc>
        <w:tc>
          <w:tcPr>
            <w:tcW w:w="8644" w:type="dxa"/>
            <w:gridSpan w:val="7"/>
            <w:tcBorders>
              <w:top w:val="single" w:sz="12" w:space="0" w:color="auto"/>
              <w:left w:val="single" w:sz="12" w:space="0" w:color="auto"/>
              <w:right w:val="single" w:sz="12" w:space="0" w:color="auto"/>
            </w:tcBorders>
            <w:vAlign w:val="center"/>
          </w:tcPr>
          <w:p w14:paraId="2D31AAE9" w14:textId="44825CA1" w:rsidR="00586A38" w:rsidRPr="00042FBF" w:rsidRDefault="00586A38" w:rsidP="002A39F3">
            <w:pPr>
              <w:rPr>
                <w:rFonts w:asciiTheme="majorHAnsi" w:hAnsiTheme="majorHAnsi" w:cstheme="majorHAnsi"/>
                <w:sz w:val="28"/>
                <w:szCs w:val="28"/>
              </w:rPr>
            </w:pPr>
          </w:p>
        </w:tc>
      </w:tr>
      <w:tr w:rsidR="000109BE" w:rsidRPr="00D5768E" w14:paraId="473DF8AF" w14:textId="77777777" w:rsidTr="00994B85">
        <w:trPr>
          <w:cantSplit/>
          <w:trHeight w:val="482"/>
        </w:trPr>
        <w:tc>
          <w:tcPr>
            <w:tcW w:w="2537" w:type="dxa"/>
            <w:tcBorders>
              <w:left w:val="single" w:sz="12" w:space="0" w:color="auto"/>
              <w:right w:val="single" w:sz="12" w:space="0" w:color="auto"/>
            </w:tcBorders>
            <w:vAlign w:val="center"/>
          </w:tcPr>
          <w:p w14:paraId="0A74A9E0" w14:textId="77777777" w:rsidR="00D5768E" w:rsidRPr="00042FBF" w:rsidRDefault="00D5768E" w:rsidP="002A39F3">
            <w:pPr>
              <w:rPr>
                <w:rFonts w:ascii="Arial" w:hAnsi="Arial" w:cs="Arial"/>
                <w:sz w:val="28"/>
                <w:szCs w:val="28"/>
              </w:rPr>
            </w:pPr>
            <w:r w:rsidRPr="00042FBF">
              <w:rPr>
                <w:rFonts w:ascii="Arial" w:hAnsi="Arial" w:cs="Arial"/>
                <w:sz w:val="28"/>
                <w:szCs w:val="28"/>
              </w:rPr>
              <w:t>Email Address:</w:t>
            </w:r>
          </w:p>
        </w:tc>
        <w:tc>
          <w:tcPr>
            <w:tcW w:w="8644" w:type="dxa"/>
            <w:gridSpan w:val="7"/>
            <w:tcBorders>
              <w:left w:val="single" w:sz="12" w:space="0" w:color="auto"/>
              <w:right w:val="single" w:sz="12" w:space="0" w:color="auto"/>
            </w:tcBorders>
            <w:vAlign w:val="center"/>
          </w:tcPr>
          <w:p w14:paraId="38A5AF2C" w14:textId="77777777" w:rsidR="00586A38" w:rsidRPr="00042FBF" w:rsidRDefault="00586A38" w:rsidP="0029353E">
            <w:pPr>
              <w:rPr>
                <w:rFonts w:asciiTheme="majorHAnsi" w:hAnsiTheme="majorHAnsi" w:cstheme="majorHAnsi"/>
                <w:sz w:val="28"/>
                <w:szCs w:val="28"/>
              </w:rPr>
            </w:pPr>
          </w:p>
        </w:tc>
      </w:tr>
      <w:tr w:rsidR="000109BE" w:rsidRPr="00D5768E" w14:paraId="75C66ADF" w14:textId="77777777" w:rsidTr="00994B85">
        <w:trPr>
          <w:cantSplit/>
          <w:trHeight w:val="440"/>
        </w:trPr>
        <w:tc>
          <w:tcPr>
            <w:tcW w:w="2537" w:type="dxa"/>
            <w:tcBorders>
              <w:left w:val="single" w:sz="12" w:space="0" w:color="auto"/>
              <w:right w:val="single" w:sz="12" w:space="0" w:color="auto"/>
            </w:tcBorders>
            <w:vAlign w:val="center"/>
          </w:tcPr>
          <w:p w14:paraId="2F7A3947" w14:textId="77777777" w:rsidR="00D5768E" w:rsidRPr="00042FBF" w:rsidRDefault="00D5768E" w:rsidP="002A39F3">
            <w:pPr>
              <w:rPr>
                <w:rFonts w:ascii="Arial" w:hAnsi="Arial" w:cs="Arial"/>
                <w:sz w:val="28"/>
                <w:szCs w:val="28"/>
              </w:rPr>
            </w:pPr>
            <w:r w:rsidRPr="00042FBF">
              <w:rPr>
                <w:rFonts w:ascii="Arial" w:hAnsi="Arial" w:cs="Arial"/>
                <w:sz w:val="28"/>
                <w:szCs w:val="28"/>
              </w:rPr>
              <w:t>Phone Number:</w:t>
            </w:r>
          </w:p>
        </w:tc>
        <w:tc>
          <w:tcPr>
            <w:tcW w:w="8644" w:type="dxa"/>
            <w:gridSpan w:val="7"/>
            <w:tcBorders>
              <w:left w:val="single" w:sz="12" w:space="0" w:color="auto"/>
              <w:right w:val="single" w:sz="12" w:space="0" w:color="auto"/>
            </w:tcBorders>
            <w:vAlign w:val="center"/>
          </w:tcPr>
          <w:p w14:paraId="7EF41B40" w14:textId="77777777" w:rsidR="00BD0900" w:rsidRPr="00042FBF" w:rsidRDefault="00BD0900" w:rsidP="002A39F3">
            <w:pPr>
              <w:rPr>
                <w:rFonts w:asciiTheme="majorHAnsi" w:hAnsiTheme="majorHAnsi" w:cstheme="majorHAnsi"/>
                <w:sz w:val="28"/>
                <w:szCs w:val="28"/>
              </w:rPr>
            </w:pPr>
          </w:p>
        </w:tc>
      </w:tr>
      <w:tr w:rsidR="000109BE" w:rsidRPr="00D5768E" w14:paraId="23DA0B7C" w14:textId="77777777" w:rsidTr="00994B85">
        <w:trPr>
          <w:cantSplit/>
          <w:trHeight w:val="851"/>
        </w:trPr>
        <w:tc>
          <w:tcPr>
            <w:tcW w:w="2537" w:type="dxa"/>
            <w:tcBorders>
              <w:left w:val="single" w:sz="12" w:space="0" w:color="auto"/>
              <w:right w:val="single" w:sz="12" w:space="0" w:color="auto"/>
            </w:tcBorders>
            <w:vAlign w:val="center"/>
          </w:tcPr>
          <w:p w14:paraId="57FEDA55" w14:textId="77777777" w:rsidR="00D5768E" w:rsidRPr="00042FBF" w:rsidRDefault="00D5768E" w:rsidP="002A39F3">
            <w:pPr>
              <w:spacing w:after="240"/>
              <w:rPr>
                <w:rFonts w:ascii="Arial" w:hAnsi="Arial" w:cs="Arial"/>
                <w:sz w:val="28"/>
                <w:szCs w:val="28"/>
              </w:rPr>
            </w:pPr>
            <w:r w:rsidRPr="00042FBF">
              <w:rPr>
                <w:rFonts w:ascii="Arial" w:hAnsi="Arial" w:cs="Arial"/>
                <w:sz w:val="28"/>
                <w:szCs w:val="28"/>
              </w:rPr>
              <w:t>Current address:</w:t>
            </w:r>
          </w:p>
        </w:tc>
        <w:tc>
          <w:tcPr>
            <w:tcW w:w="8644" w:type="dxa"/>
            <w:gridSpan w:val="7"/>
            <w:tcBorders>
              <w:left w:val="single" w:sz="12" w:space="0" w:color="auto"/>
              <w:right w:val="single" w:sz="12" w:space="0" w:color="auto"/>
            </w:tcBorders>
            <w:vAlign w:val="center"/>
          </w:tcPr>
          <w:p w14:paraId="52815AA4" w14:textId="77777777" w:rsidR="009C66E0" w:rsidRPr="00042FBF" w:rsidRDefault="009C66E0" w:rsidP="002A39F3">
            <w:pPr>
              <w:rPr>
                <w:rFonts w:asciiTheme="majorHAnsi" w:hAnsiTheme="majorHAnsi" w:cstheme="majorHAnsi"/>
                <w:sz w:val="28"/>
                <w:szCs w:val="28"/>
              </w:rPr>
            </w:pPr>
          </w:p>
          <w:p w14:paraId="670AC951" w14:textId="77777777" w:rsidR="00586A38" w:rsidRPr="00042FBF" w:rsidRDefault="00586A38" w:rsidP="002A39F3">
            <w:pPr>
              <w:rPr>
                <w:rFonts w:asciiTheme="majorHAnsi" w:hAnsiTheme="majorHAnsi" w:cstheme="majorHAnsi"/>
                <w:sz w:val="28"/>
                <w:szCs w:val="28"/>
              </w:rPr>
            </w:pPr>
          </w:p>
        </w:tc>
      </w:tr>
      <w:tr w:rsidR="000109BE" w:rsidRPr="00D5768E" w14:paraId="1A7828A2" w14:textId="77777777" w:rsidTr="00994B85">
        <w:trPr>
          <w:cantSplit/>
          <w:trHeight w:val="484"/>
        </w:trPr>
        <w:tc>
          <w:tcPr>
            <w:tcW w:w="2537" w:type="dxa"/>
            <w:tcBorders>
              <w:left w:val="single" w:sz="12" w:space="0" w:color="auto"/>
              <w:bottom w:val="single" w:sz="4" w:space="0" w:color="auto"/>
              <w:right w:val="single" w:sz="12" w:space="0" w:color="auto"/>
            </w:tcBorders>
            <w:vAlign w:val="center"/>
          </w:tcPr>
          <w:p w14:paraId="19A0289F" w14:textId="1204DE79" w:rsidR="00D5768E" w:rsidRPr="00042FBF" w:rsidRDefault="00AA079B" w:rsidP="002A39F3">
            <w:pPr>
              <w:rPr>
                <w:rFonts w:ascii="Arial" w:hAnsi="Arial" w:cs="Arial"/>
                <w:sz w:val="28"/>
                <w:szCs w:val="28"/>
              </w:rPr>
            </w:pPr>
            <w:r w:rsidRPr="00042FBF">
              <w:rPr>
                <w:rFonts w:ascii="Arial" w:hAnsi="Arial" w:cs="Arial"/>
                <w:sz w:val="28"/>
                <w:szCs w:val="28"/>
              </w:rPr>
              <w:t xml:space="preserve">Date of Birth: </w:t>
            </w:r>
          </w:p>
        </w:tc>
        <w:tc>
          <w:tcPr>
            <w:tcW w:w="8644" w:type="dxa"/>
            <w:gridSpan w:val="7"/>
            <w:tcBorders>
              <w:left w:val="single" w:sz="12" w:space="0" w:color="auto"/>
              <w:bottom w:val="single" w:sz="4" w:space="0" w:color="auto"/>
              <w:right w:val="single" w:sz="12" w:space="0" w:color="auto"/>
            </w:tcBorders>
            <w:vAlign w:val="center"/>
          </w:tcPr>
          <w:p w14:paraId="304321E5" w14:textId="77777777" w:rsidR="00586A38" w:rsidRPr="00042FBF" w:rsidRDefault="00586A38" w:rsidP="002A39F3">
            <w:pPr>
              <w:rPr>
                <w:rFonts w:asciiTheme="majorHAnsi" w:hAnsiTheme="majorHAnsi" w:cstheme="majorHAnsi"/>
                <w:sz w:val="28"/>
                <w:szCs w:val="28"/>
              </w:rPr>
            </w:pPr>
          </w:p>
        </w:tc>
      </w:tr>
      <w:tr w:rsidR="000109BE" w:rsidRPr="00D5768E" w14:paraId="2900D64F" w14:textId="77777777" w:rsidTr="00994B85">
        <w:trPr>
          <w:cantSplit/>
          <w:trHeight w:val="326"/>
        </w:trPr>
        <w:tc>
          <w:tcPr>
            <w:tcW w:w="2537" w:type="dxa"/>
            <w:tcBorders>
              <w:left w:val="single" w:sz="12" w:space="0" w:color="auto"/>
              <w:bottom w:val="single" w:sz="4" w:space="0" w:color="auto"/>
              <w:right w:val="single" w:sz="12" w:space="0" w:color="auto"/>
            </w:tcBorders>
            <w:vAlign w:val="center"/>
          </w:tcPr>
          <w:p w14:paraId="122E544B" w14:textId="48B76391" w:rsidR="004C7904" w:rsidRPr="00042FBF" w:rsidRDefault="004C7904" w:rsidP="002A39F3">
            <w:pPr>
              <w:rPr>
                <w:rFonts w:ascii="Arial" w:hAnsi="Arial" w:cs="Arial"/>
                <w:sz w:val="28"/>
                <w:szCs w:val="28"/>
              </w:rPr>
            </w:pPr>
            <w:r w:rsidRPr="00042FBF">
              <w:rPr>
                <w:rFonts w:ascii="Arial" w:hAnsi="Arial" w:cs="Arial"/>
                <w:sz w:val="28"/>
                <w:szCs w:val="28"/>
              </w:rPr>
              <w:t>Emergency Contact</w:t>
            </w:r>
            <w:r w:rsidR="0077600C">
              <w:rPr>
                <w:rFonts w:ascii="Arial" w:hAnsi="Arial" w:cs="Arial"/>
                <w:sz w:val="28"/>
                <w:szCs w:val="28"/>
              </w:rPr>
              <w:t xml:space="preserve"> details</w:t>
            </w:r>
            <w:r w:rsidR="003233EC" w:rsidRPr="00042FBF">
              <w:rPr>
                <w:rFonts w:ascii="Arial" w:hAnsi="Arial" w:cs="Arial"/>
                <w:sz w:val="28"/>
                <w:szCs w:val="28"/>
              </w:rPr>
              <w:t>:</w:t>
            </w:r>
          </w:p>
        </w:tc>
        <w:tc>
          <w:tcPr>
            <w:tcW w:w="8644" w:type="dxa"/>
            <w:gridSpan w:val="7"/>
            <w:tcBorders>
              <w:left w:val="single" w:sz="12" w:space="0" w:color="auto"/>
              <w:bottom w:val="single" w:sz="4" w:space="0" w:color="auto"/>
              <w:right w:val="single" w:sz="12" w:space="0" w:color="auto"/>
            </w:tcBorders>
            <w:vAlign w:val="center"/>
          </w:tcPr>
          <w:p w14:paraId="23C6656F" w14:textId="39F03BF7" w:rsidR="00C43A20" w:rsidRPr="0077600C" w:rsidRDefault="00B63B07" w:rsidP="002A39F3">
            <w:pPr>
              <w:rPr>
                <w:rFonts w:asciiTheme="majorHAnsi" w:hAnsiTheme="majorHAnsi" w:cstheme="majorHAnsi"/>
                <w:b/>
                <w:bCs/>
                <w:sz w:val="32"/>
                <w:szCs w:val="32"/>
              </w:rPr>
            </w:pPr>
            <w:r w:rsidRPr="0077600C">
              <w:rPr>
                <w:rFonts w:asciiTheme="majorHAnsi" w:hAnsiTheme="majorHAnsi" w:cstheme="majorHAnsi"/>
                <w:b/>
                <w:bCs/>
                <w:sz w:val="32"/>
                <w:szCs w:val="32"/>
              </w:rPr>
              <w:t>Name:                                                        Relationship:</w:t>
            </w:r>
          </w:p>
          <w:p w14:paraId="7154CB7E" w14:textId="77777777" w:rsidR="00B63B07" w:rsidRPr="0077600C" w:rsidRDefault="00B63B07" w:rsidP="002A39F3">
            <w:pPr>
              <w:rPr>
                <w:rFonts w:asciiTheme="majorHAnsi" w:hAnsiTheme="majorHAnsi" w:cstheme="majorHAnsi"/>
                <w:b/>
                <w:bCs/>
                <w:sz w:val="32"/>
                <w:szCs w:val="32"/>
              </w:rPr>
            </w:pPr>
          </w:p>
          <w:p w14:paraId="166482F6" w14:textId="6968B781" w:rsidR="00B63B07" w:rsidRPr="0077600C" w:rsidRDefault="00B63B07" w:rsidP="002A39F3">
            <w:pPr>
              <w:rPr>
                <w:rFonts w:asciiTheme="majorHAnsi" w:hAnsiTheme="majorHAnsi" w:cstheme="majorHAnsi"/>
                <w:b/>
                <w:bCs/>
                <w:sz w:val="32"/>
                <w:szCs w:val="32"/>
              </w:rPr>
            </w:pPr>
            <w:r w:rsidRPr="0077600C">
              <w:rPr>
                <w:rFonts w:asciiTheme="majorHAnsi" w:hAnsiTheme="majorHAnsi" w:cstheme="majorHAnsi"/>
                <w:b/>
                <w:bCs/>
                <w:sz w:val="32"/>
                <w:szCs w:val="32"/>
              </w:rPr>
              <w:t xml:space="preserve">Number: </w:t>
            </w:r>
          </w:p>
        </w:tc>
      </w:tr>
      <w:tr w:rsidR="000109BE" w:rsidRPr="00D5768E" w14:paraId="6E88337B" w14:textId="77777777" w:rsidTr="357B37C6">
        <w:trPr>
          <w:cantSplit/>
          <w:trHeight w:val="284"/>
        </w:trPr>
        <w:tc>
          <w:tcPr>
            <w:tcW w:w="11181" w:type="dxa"/>
            <w:gridSpan w:val="8"/>
            <w:tcBorders>
              <w:top w:val="single" w:sz="4" w:space="0" w:color="auto"/>
              <w:left w:val="nil"/>
              <w:bottom w:val="single" w:sz="4" w:space="0" w:color="auto"/>
              <w:right w:val="nil"/>
            </w:tcBorders>
            <w:vAlign w:val="center"/>
          </w:tcPr>
          <w:p w14:paraId="5A5E4BA1" w14:textId="77777777" w:rsidR="00586A38" w:rsidRPr="00042FBF" w:rsidRDefault="00586A38" w:rsidP="00FC4797">
            <w:pPr>
              <w:jc w:val="center"/>
              <w:rPr>
                <w:rFonts w:asciiTheme="majorHAnsi" w:hAnsiTheme="majorHAnsi" w:cstheme="majorHAnsi"/>
                <w:b/>
                <w:bCs/>
                <w:sz w:val="28"/>
                <w:szCs w:val="28"/>
              </w:rPr>
            </w:pPr>
          </w:p>
        </w:tc>
      </w:tr>
      <w:tr w:rsidR="000109BE" w:rsidRPr="00D5768E" w14:paraId="4BE53248" w14:textId="77777777" w:rsidTr="00042FBF">
        <w:trPr>
          <w:cantSplit/>
          <w:trHeight w:val="562"/>
        </w:trPr>
        <w:tc>
          <w:tcPr>
            <w:tcW w:w="11181" w:type="dxa"/>
            <w:gridSpan w:val="8"/>
            <w:tcBorders>
              <w:top w:val="single" w:sz="4" w:space="0" w:color="auto"/>
              <w:left w:val="single" w:sz="12" w:space="0" w:color="auto"/>
              <w:bottom w:val="single" w:sz="12" w:space="0" w:color="auto"/>
              <w:right w:val="single" w:sz="12" w:space="0" w:color="auto"/>
            </w:tcBorders>
            <w:shd w:val="clear" w:color="auto" w:fill="FFFF00"/>
            <w:vAlign w:val="center"/>
          </w:tcPr>
          <w:p w14:paraId="0EBB8B8C" w14:textId="77777777" w:rsidR="00D5768E" w:rsidRPr="00042FBF" w:rsidRDefault="00D5768E" w:rsidP="00FC4797">
            <w:pPr>
              <w:jc w:val="center"/>
              <w:rPr>
                <w:rFonts w:ascii="Arial" w:hAnsi="Arial" w:cs="Arial"/>
                <w:b/>
                <w:bCs/>
                <w:sz w:val="28"/>
                <w:szCs w:val="28"/>
              </w:rPr>
            </w:pPr>
            <w:r w:rsidRPr="00042FBF">
              <w:rPr>
                <w:rFonts w:ascii="Arial" w:hAnsi="Arial" w:cs="Arial"/>
                <w:b/>
                <w:bCs/>
                <w:sz w:val="28"/>
                <w:szCs w:val="28"/>
              </w:rPr>
              <w:t>Disability Information</w:t>
            </w:r>
          </w:p>
        </w:tc>
      </w:tr>
      <w:tr w:rsidR="000109BE" w:rsidRPr="00D5768E" w14:paraId="3EA35573" w14:textId="77777777" w:rsidTr="00994B85">
        <w:trPr>
          <w:cantSplit/>
          <w:trHeight w:val="259"/>
        </w:trPr>
        <w:tc>
          <w:tcPr>
            <w:tcW w:w="2537" w:type="dxa"/>
            <w:tcBorders>
              <w:top w:val="single" w:sz="12" w:space="0" w:color="auto"/>
              <w:left w:val="single" w:sz="12" w:space="0" w:color="auto"/>
              <w:right w:val="single" w:sz="12" w:space="0" w:color="auto"/>
            </w:tcBorders>
            <w:vAlign w:val="center"/>
          </w:tcPr>
          <w:p w14:paraId="32C6C561" w14:textId="51544A5C" w:rsidR="003233EC" w:rsidRPr="00042FBF" w:rsidRDefault="003233EC" w:rsidP="008B3A34">
            <w:pPr>
              <w:rPr>
                <w:rFonts w:ascii="Arial" w:hAnsi="Arial" w:cs="Arial"/>
                <w:sz w:val="28"/>
                <w:szCs w:val="28"/>
              </w:rPr>
            </w:pPr>
            <w:r w:rsidRPr="00042FBF">
              <w:rPr>
                <w:rFonts w:ascii="Arial" w:hAnsi="Arial" w:cs="Arial"/>
                <w:sz w:val="28"/>
                <w:szCs w:val="28"/>
              </w:rPr>
              <w:t xml:space="preserve"> Are you registered: </w:t>
            </w:r>
          </w:p>
        </w:tc>
        <w:tc>
          <w:tcPr>
            <w:tcW w:w="3118" w:type="dxa"/>
            <w:gridSpan w:val="2"/>
            <w:tcBorders>
              <w:top w:val="single" w:sz="12" w:space="0" w:color="auto"/>
              <w:left w:val="single" w:sz="12" w:space="0" w:color="auto"/>
            </w:tcBorders>
            <w:vAlign w:val="center"/>
          </w:tcPr>
          <w:p w14:paraId="17EEF850" w14:textId="77777777" w:rsidR="000E4668" w:rsidRPr="00042FBF" w:rsidRDefault="000E4668" w:rsidP="008B3A34">
            <w:pPr>
              <w:rPr>
                <w:rFonts w:ascii="Arial" w:hAnsi="Arial" w:cs="Arial"/>
                <w:color w:val="000000" w:themeColor="text1"/>
                <w:sz w:val="28"/>
                <w:szCs w:val="28"/>
                <w:highlight w:val="yellow"/>
              </w:rPr>
            </w:pPr>
          </w:p>
          <w:p w14:paraId="6E5B3782" w14:textId="503838FC" w:rsidR="00247BF6" w:rsidRPr="00042FBF" w:rsidRDefault="00AD1303" w:rsidP="008B3A34">
            <w:pPr>
              <w:rPr>
                <w:rFonts w:ascii="Arial" w:hAnsi="Arial" w:cs="Arial"/>
                <w:color w:val="000000" w:themeColor="text1"/>
                <w:sz w:val="28"/>
                <w:szCs w:val="28"/>
              </w:rPr>
            </w:pPr>
            <w:r w:rsidRPr="00042FBF">
              <w:rPr>
                <w:rFonts w:ascii="Arial" w:hAnsi="Arial" w:cs="Arial"/>
                <w:color w:val="000000" w:themeColor="text1"/>
                <w:sz w:val="28"/>
                <w:szCs w:val="28"/>
                <w:highlight w:val="yellow"/>
              </w:rPr>
              <w:fldChar w:fldCharType="begin">
                <w:ffData>
                  <w:name w:val=""/>
                  <w:enabled/>
                  <w:calcOnExit w:val="0"/>
                  <w:checkBox>
                    <w:sizeAuto/>
                    <w:default w:val="0"/>
                  </w:checkBox>
                </w:ffData>
              </w:fldChar>
            </w:r>
            <w:r w:rsidRPr="00042FBF">
              <w:rPr>
                <w:rFonts w:ascii="Arial" w:hAnsi="Arial" w:cs="Arial"/>
                <w:color w:val="000000" w:themeColor="text1"/>
                <w:sz w:val="28"/>
                <w:szCs w:val="28"/>
                <w:highlight w:val="yellow"/>
              </w:rPr>
              <w:instrText>FORMCHECKBOX</w:instrText>
            </w:r>
            <w:r w:rsidRPr="00042FBF">
              <w:rPr>
                <w:rFonts w:ascii="Arial" w:hAnsi="Arial" w:cs="Arial"/>
                <w:color w:val="000000" w:themeColor="text1"/>
                <w:sz w:val="28"/>
                <w:szCs w:val="28"/>
                <w:highlight w:val="yellow"/>
              </w:rPr>
            </w:r>
            <w:r w:rsidRPr="00042FBF">
              <w:rPr>
                <w:rFonts w:ascii="Arial" w:hAnsi="Arial" w:cs="Arial"/>
                <w:color w:val="000000" w:themeColor="text1"/>
                <w:sz w:val="28"/>
                <w:szCs w:val="28"/>
                <w:highlight w:val="yellow"/>
              </w:rPr>
              <w:fldChar w:fldCharType="separate"/>
            </w:r>
            <w:r w:rsidRPr="00042FBF">
              <w:rPr>
                <w:rFonts w:ascii="Arial" w:hAnsi="Arial" w:cs="Arial"/>
                <w:color w:val="000000" w:themeColor="text1"/>
                <w:sz w:val="28"/>
                <w:szCs w:val="28"/>
                <w:highlight w:val="yellow"/>
              </w:rPr>
              <w:fldChar w:fldCharType="end"/>
            </w:r>
            <w:r w:rsidR="008B3A34" w:rsidRPr="00042FBF">
              <w:rPr>
                <w:rFonts w:ascii="Arial" w:hAnsi="Arial" w:cs="Arial"/>
                <w:color w:val="000000" w:themeColor="text1"/>
                <w:sz w:val="28"/>
                <w:szCs w:val="28"/>
              </w:rPr>
              <w:t xml:space="preserve"> </w:t>
            </w:r>
          </w:p>
          <w:p w14:paraId="2AC3CCC8" w14:textId="62C69671" w:rsidR="003233EC" w:rsidRPr="00042FBF" w:rsidRDefault="00230733" w:rsidP="000E4668">
            <w:pPr>
              <w:rPr>
                <w:rFonts w:ascii="Arial" w:hAnsi="Arial" w:cs="Arial"/>
                <w:sz w:val="28"/>
                <w:szCs w:val="28"/>
              </w:rPr>
            </w:pPr>
            <w:r w:rsidRPr="00042FBF">
              <w:rPr>
                <w:rFonts w:ascii="Arial" w:hAnsi="Arial" w:cs="Arial"/>
                <w:sz w:val="28"/>
                <w:szCs w:val="28"/>
              </w:rPr>
              <w:t>Severely Sight Impaired/Blind</w:t>
            </w:r>
          </w:p>
        </w:tc>
        <w:tc>
          <w:tcPr>
            <w:tcW w:w="2835" w:type="dxa"/>
            <w:gridSpan w:val="2"/>
            <w:tcBorders>
              <w:top w:val="single" w:sz="12" w:space="0" w:color="auto"/>
              <w:left w:val="single" w:sz="12" w:space="0" w:color="auto"/>
              <w:right w:val="single" w:sz="4" w:space="0" w:color="auto"/>
            </w:tcBorders>
            <w:vAlign w:val="center"/>
          </w:tcPr>
          <w:p w14:paraId="20D8A94F" w14:textId="77777777" w:rsidR="00247BF6" w:rsidRPr="00042FBF" w:rsidRDefault="00AD1303" w:rsidP="008B3A34">
            <w:pPr>
              <w:rPr>
                <w:rFonts w:ascii="Arial" w:hAnsi="Arial" w:cs="Arial"/>
                <w:color w:val="000000" w:themeColor="text1"/>
                <w:sz w:val="28"/>
                <w:szCs w:val="28"/>
              </w:rPr>
            </w:pPr>
            <w:r w:rsidRPr="00042FBF">
              <w:rPr>
                <w:rFonts w:ascii="Arial" w:hAnsi="Arial" w:cs="Arial"/>
                <w:color w:val="000000" w:themeColor="text1"/>
                <w:sz w:val="28"/>
                <w:szCs w:val="28"/>
                <w:highlight w:val="yellow"/>
              </w:rPr>
              <w:fldChar w:fldCharType="begin">
                <w:ffData>
                  <w:name w:val=""/>
                  <w:enabled/>
                  <w:calcOnExit w:val="0"/>
                  <w:checkBox>
                    <w:sizeAuto/>
                    <w:default w:val="0"/>
                  </w:checkBox>
                </w:ffData>
              </w:fldChar>
            </w:r>
            <w:r w:rsidRPr="00042FBF">
              <w:rPr>
                <w:rFonts w:ascii="Arial" w:hAnsi="Arial" w:cs="Arial"/>
                <w:color w:val="000000" w:themeColor="text1"/>
                <w:sz w:val="28"/>
                <w:szCs w:val="28"/>
                <w:highlight w:val="yellow"/>
              </w:rPr>
              <w:instrText>FORMCHECKBOX</w:instrText>
            </w:r>
            <w:r w:rsidRPr="00042FBF">
              <w:rPr>
                <w:rFonts w:ascii="Arial" w:hAnsi="Arial" w:cs="Arial"/>
                <w:color w:val="000000" w:themeColor="text1"/>
                <w:sz w:val="28"/>
                <w:szCs w:val="28"/>
                <w:highlight w:val="yellow"/>
              </w:rPr>
            </w:r>
            <w:r w:rsidRPr="00042FBF">
              <w:rPr>
                <w:rFonts w:ascii="Arial" w:hAnsi="Arial" w:cs="Arial"/>
                <w:color w:val="000000" w:themeColor="text1"/>
                <w:sz w:val="28"/>
                <w:szCs w:val="28"/>
                <w:highlight w:val="yellow"/>
              </w:rPr>
              <w:fldChar w:fldCharType="separate"/>
            </w:r>
            <w:r w:rsidRPr="00042FBF">
              <w:rPr>
                <w:rFonts w:ascii="Arial" w:hAnsi="Arial" w:cs="Arial"/>
                <w:color w:val="000000" w:themeColor="text1"/>
                <w:sz w:val="28"/>
                <w:szCs w:val="28"/>
                <w:highlight w:val="yellow"/>
              </w:rPr>
              <w:fldChar w:fldCharType="end"/>
            </w:r>
            <w:r w:rsidR="008B3A34" w:rsidRPr="00042FBF">
              <w:rPr>
                <w:rFonts w:ascii="Arial" w:hAnsi="Arial" w:cs="Arial"/>
                <w:color w:val="000000" w:themeColor="text1"/>
                <w:sz w:val="28"/>
                <w:szCs w:val="28"/>
              </w:rPr>
              <w:t xml:space="preserve"> </w:t>
            </w:r>
          </w:p>
          <w:p w14:paraId="1CA0FBAA" w14:textId="4A21B503" w:rsidR="003233EC" w:rsidRPr="00042FBF" w:rsidRDefault="00751054" w:rsidP="000E4668">
            <w:pPr>
              <w:rPr>
                <w:rFonts w:ascii="Arial" w:hAnsi="Arial" w:cs="Arial"/>
                <w:sz w:val="28"/>
                <w:szCs w:val="28"/>
              </w:rPr>
            </w:pPr>
            <w:r w:rsidRPr="00042FBF">
              <w:rPr>
                <w:rFonts w:ascii="Arial" w:hAnsi="Arial" w:cs="Arial"/>
                <w:sz w:val="28"/>
                <w:szCs w:val="28"/>
              </w:rPr>
              <w:t>Partially Sighted</w:t>
            </w:r>
          </w:p>
        </w:tc>
        <w:tc>
          <w:tcPr>
            <w:tcW w:w="2691" w:type="dxa"/>
            <w:gridSpan w:val="3"/>
            <w:tcBorders>
              <w:top w:val="single" w:sz="12" w:space="0" w:color="auto"/>
              <w:left w:val="single" w:sz="4" w:space="0" w:color="auto"/>
              <w:right w:val="single" w:sz="12" w:space="0" w:color="auto"/>
            </w:tcBorders>
            <w:vAlign w:val="center"/>
          </w:tcPr>
          <w:p w14:paraId="6335ACAF" w14:textId="77777777" w:rsidR="00247BF6" w:rsidRPr="00042FBF" w:rsidRDefault="00AD1303" w:rsidP="008B3A34">
            <w:pPr>
              <w:rPr>
                <w:rFonts w:ascii="Arial" w:hAnsi="Arial" w:cs="Arial"/>
                <w:color w:val="000000" w:themeColor="text1"/>
                <w:sz w:val="28"/>
                <w:szCs w:val="28"/>
              </w:rPr>
            </w:pPr>
            <w:r w:rsidRPr="00042FBF">
              <w:rPr>
                <w:rFonts w:ascii="Arial" w:hAnsi="Arial" w:cs="Arial"/>
                <w:color w:val="000000" w:themeColor="text1"/>
                <w:sz w:val="28"/>
                <w:szCs w:val="28"/>
                <w:highlight w:val="yellow"/>
              </w:rPr>
              <w:fldChar w:fldCharType="begin">
                <w:ffData>
                  <w:name w:val=""/>
                  <w:enabled/>
                  <w:calcOnExit w:val="0"/>
                  <w:checkBox>
                    <w:sizeAuto/>
                    <w:default w:val="0"/>
                  </w:checkBox>
                </w:ffData>
              </w:fldChar>
            </w:r>
            <w:r w:rsidRPr="00042FBF">
              <w:rPr>
                <w:rFonts w:ascii="Arial" w:hAnsi="Arial" w:cs="Arial"/>
                <w:color w:val="000000" w:themeColor="text1"/>
                <w:sz w:val="28"/>
                <w:szCs w:val="28"/>
                <w:highlight w:val="yellow"/>
              </w:rPr>
              <w:instrText>FORMCHECKBOX</w:instrText>
            </w:r>
            <w:r w:rsidRPr="00042FBF">
              <w:rPr>
                <w:rFonts w:ascii="Arial" w:hAnsi="Arial" w:cs="Arial"/>
                <w:color w:val="000000" w:themeColor="text1"/>
                <w:sz w:val="28"/>
                <w:szCs w:val="28"/>
                <w:highlight w:val="yellow"/>
              </w:rPr>
            </w:r>
            <w:r w:rsidRPr="00042FBF">
              <w:rPr>
                <w:rFonts w:ascii="Arial" w:hAnsi="Arial" w:cs="Arial"/>
                <w:color w:val="000000" w:themeColor="text1"/>
                <w:sz w:val="28"/>
                <w:szCs w:val="28"/>
                <w:highlight w:val="yellow"/>
              </w:rPr>
              <w:fldChar w:fldCharType="separate"/>
            </w:r>
            <w:r w:rsidRPr="00042FBF">
              <w:rPr>
                <w:rFonts w:ascii="Arial" w:hAnsi="Arial" w:cs="Arial"/>
                <w:color w:val="000000" w:themeColor="text1"/>
                <w:sz w:val="28"/>
                <w:szCs w:val="28"/>
                <w:highlight w:val="yellow"/>
              </w:rPr>
              <w:fldChar w:fldCharType="end"/>
            </w:r>
            <w:r w:rsidR="008B3A34" w:rsidRPr="00042FBF">
              <w:rPr>
                <w:rFonts w:ascii="Arial" w:hAnsi="Arial" w:cs="Arial"/>
                <w:color w:val="000000" w:themeColor="text1"/>
                <w:sz w:val="28"/>
                <w:szCs w:val="28"/>
              </w:rPr>
              <w:t xml:space="preserve"> </w:t>
            </w:r>
          </w:p>
          <w:p w14:paraId="66E37243" w14:textId="480ECEA6" w:rsidR="003233EC" w:rsidRPr="00042FBF" w:rsidRDefault="00751054" w:rsidP="000E4668">
            <w:pPr>
              <w:rPr>
                <w:rFonts w:ascii="Arial" w:hAnsi="Arial" w:cs="Arial"/>
                <w:sz w:val="28"/>
                <w:szCs w:val="28"/>
              </w:rPr>
            </w:pPr>
            <w:r w:rsidRPr="00042FBF">
              <w:rPr>
                <w:rFonts w:ascii="Arial" w:hAnsi="Arial" w:cs="Arial"/>
                <w:sz w:val="28"/>
                <w:szCs w:val="28"/>
              </w:rPr>
              <w:t>Not Registered</w:t>
            </w:r>
          </w:p>
        </w:tc>
      </w:tr>
      <w:tr w:rsidR="000109BE" w:rsidRPr="00D5768E" w14:paraId="27CD3F0C" w14:textId="77777777" w:rsidTr="00994B85">
        <w:trPr>
          <w:cantSplit/>
          <w:trHeight w:val="259"/>
        </w:trPr>
        <w:tc>
          <w:tcPr>
            <w:tcW w:w="2537" w:type="dxa"/>
            <w:tcBorders>
              <w:left w:val="single" w:sz="12" w:space="0" w:color="auto"/>
              <w:right w:val="single" w:sz="12" w:space="0" w:color="auto"/>
            </w:tcBorders>
            <w:vAlign w:val="center"/>
          </w:tcPr>
          <w:p w14:paraId="1B11DFD7" w14:textId="5C90CD5C" w:rsidR="00D5768E" w:rsidRPr="00042FBF" w:rsidRDefault="00D5768E" w:rsidP="00FC4797">
            <w:pPr>
              <w:rPr>
                <w:rFonts w:ascii="Arial" w:hAnsi="Arial" w:cs="Arial"/>
                <w:sz w:val="28"/>
                <w:szCs w:val="28"/>
              </w:rPr>
            </w:pPr>
            <w:r w:rsidRPr="00042FBF">
              <w:rPr>
                <w:rFonts w:ascii="Arial" w:hAnsi="Arial" w:cs="Arial"/>
                <w:sz w:val="28"/>
                <w:szCs w:val="28"/>
              </w:rPr>
              <w:t>Do you use a mobility device:</w:t>
            </w:r>
          </w:p>
        </w:tc>
        <w:tc>
          <w:tcPr>
            <w:tcW w:w="4252" w:type="dxa"/>
            <w:gridSpan w:val="3"/>
            <w:tcBorders>
              <w:left w:val="single" w:sz="12" w:space="0" w:color="auto"/>
            </w:tcBorders>
            <w:vAlign w:val="center"/>
          </w:tcPr>
          <w:p w14:paraId="17C50463" w14:textId="75ECD5EF" w:rsidR="00D5768E" w:rsidRPr="00042FBF" w:rsidRDefault="00AD1303" w:rsidP="00364DB7">
            <w:pPr>
              <w:rPr>
                <w:rFonts w:ascii="Arial" w:hAnsi="Arial" w:cs="Arial"/>
                <w:sz w:val="28"/>
                <w:szCs w:val="28"/>
              </w:rPr>
            </w:pPr>
            <w:r w:rsidRPr="00042FBF">
              <w:rPr>
                <w:rFonts w:ascii="Arial" w:hAnsi="Arial" w:cs="Arial"/>
                <w:color w:val="000000" w:themeColor="text1"/>
                <w:sz w:val="28"/>
                <w:szCs w:val="28"/>
                <w:highlight w:val="yellow"/>
              </w:rPr>
              <w:fldChar w:fldCharType="begin">
                <w:ffData>
                  <w:name w:val=""/>
                  <w:enabled/>
                  <w:calcOnExit w:val="0"/>
                  <w:checkBox>
                    <w:sizeAuto/>
                    <w:default w:val="0"/>
                  </w:checkBox>
                </w:ffData>
              </w:fldChar>
            </w:r>
            <w:r w:rsidRPr="00042FBF">
              <w:rPr>
                <w:rFonts w:ascii="Arial" w:hAnsi="Arial" w:cs="Arial"/>
                <w:color w:val="000000" w:themeColor="text1"/>
                <w:sz w:val="28"/>
                <w:szCs w:val="28"/>
                <w:highlight w:val="yellow"/>
              </w:rPr>
              <w:instrText>FORMCHECKBOX</w:instrText>
            </w:r>
            <w:r w:rsidRPr="00042FBF">
              <w:rPr>
                <w:rFonts w:ascii="Arial" w:hAnsi="Arial" w:cs="Arial"/>
                <w:color w:val="000000" w:themeColor="text1"/>
                <w:sz w:val="28"/>
                <w:szCs w:val="28"/>
                <w:highlight w:val="yellow"/>
              </w:rPr>
            </w:r>
            <w:r w:rsidRPr="00042FBF">
              <w:rPr>
                <w:rFonts w:ascii="Arial" w:hAnsi="Arial" w:cs="Arial"/>
                <w:color w:val="000000" w:themeColor="text1"/>
                <w:sz w:val="28"/>
                <w:szCs w:val="28"/>
                <w:highlight w:val="yellow"/>
              </w:rPr>
              <w:fldChar w:fldCharType="separate"/>
            </w:r>
            <w:r w:rsidRPr="00042FBF">
              <w:rPr>
                <w:rFonts w:ascii="Arial" w:hAnsi="Arial" w:cs="Arial"/>
                <w:color w:val="000000" w:themeColor="text1"/>
                <w:sz w:val="28"/>
                <w:szCs w:val="28"/>
                <w:highlight w:val="yellow"/>
              </w:rPr>
              <w:fldChar w:fldCharType="end"/>
            </w:r>
            <w:r w:rsidRPr="00042FBF">
              <w:rPr>
                <w:rFonts w:ascii="Arial" w:hAnsi="Arial" w:cs="Arial"/>
                <w:color w:val="000000" w:themeColor="text1"/>
                <w:sz w:val="28"/>
                <w:szCs w:val="28"/>
              </w:rPr>
              <w:t xml:space="preserve"> </w:t>
            </w:r>
            <w:r w:rsidR="00E77E3E" w:rsidRPr="00042FBF">
              <w:rPr>
                <w:rFonts w:ascii="Arial" w:hAnsi="Arial" w:cs="Arial"/>
                <w:sz w:val="28"/>
                <w:szCs w:val="28"/>
              </w:rPr>
              <w:t xml:space="preserve"> </w:t>
            </w:r>
            <w:r w:rsidR="00D5768E" w:rsidRPr="00042FBF">
              <w:rPr>
                <w:rFonts w:ascii="Arial" w:hAnsi="Arial" w:cs="Arial"/>
                <w:sz w:val="28"/>
                <w:szCs w:val="28"/>
              </w:rPr>
              <w:t>Yes</w:t>
            </w:r>
          </w:p>
        </w:tc>
        <w:tc>
          <w:tcPr>
            <w:tcW w:w="4392" w:type="dxa"/>
            <w:gridSpan w:val="4"/>
            <w:tcBorders>
              <w:right w:val="single" w:sz="12" w:space="0" w:color="auto"/>
            </w:tcBorders>
            <w:vAlign w:val="center"/>
          </w:tcPr>
          <w:p w14:paraId="7C46162A" w14:textId="14F053A8" w:rsidR="00D5768E" w:rsidRPr="00042FBF" w:rsidRDefault="00AD1303" w:rsidP="00364DB7">
            <w:pPr>
              <w:rPr>
                <w:rFonts w:ascii="Arial" w:hAnsi="Arial" w:cs="Arial"/>
                <w:color w:val="EE0000"/>
                <w:sz w:val="28"/>
                <w:szCs w:val="28"/>
              </w:rPr>
            </w:pPr>
            <w:r w:rsidRPr="00042FBF">
              <w:rPr>
                <w:rFonts w:ascii="Arial" w:hAnsi="Arial" w:cs="Arial"/>
                <w:color w:val="000000" w:themeColor="text1"/>
                <w:sz w:val="28"/>
                <w:szCs w:val="28"/>
                <w:highlight w:val="yellow"/>
              </w:rPr>
              <w:fldChar w:fldCharType="begin">
                <w:ffData>
                  <w:name w:val=""/>
                  <w:enabled/>
                  <w:calcOnExit w:val="0"/>
                  <w:checkBox>
                    <w:sizeAuto/>
                    <w:default w:val="0"/>
                  </w:checkBox>
                </w:ffData>
              </w:fldChar>
            </w:r>
            <w:r w:rsidRPr="00042FBF">
              <w:rPr>
                <w:rFonts w:ascii="Arial" w:hAnsi="Arial" w:cs="Arial"/>
                <w:color w:val="000000" w:themeColor="text1"/>
                <w:sz w:val="28"/>
                <w:szCs w:val="28"/>
                <w:highlight w:val="yellow"/>
              </w:rPr>
              <w:instrText>FORMCHECKBOX</w:instrText>
            </w:r>
            <w:r w:rsidRPr="00042FBF">
              <w:rPr>
                <w:rFonts w:ascii="Arial" w:hAnsi="Arial" w:cs="Arial"/>
                <w:color w:val="000000" w:themeColor="text1"/>
                <w:sz w:val="28"/>
                <w:szCs w:val="28"/>
                <w:highlight w:val="yellow"/>
              </w:rPr>
            </w:r>
            <w:r w:rsidRPr="00042FBF">
              <w:rPr>
                <w:rFonts w:ascii="Arial" w:hAnsi="Arial" w:cs="Arial"/>
                <w:color w:val="000000" w:themeColor="text1"/>
                <w:sz w:val="28"/>
                <w:szCs w:val="28"/>
                <w:highlight w:val="yellow"/>
              </w:rPr>
              <w:fldChar w:fldCharType="separate"/>
            </w:r>
            <w:r w:rsidRPr="00042FBF">
              <w:rPr>
                <w:rFonts w:ascii="Arial" w:hAnsi="Arial" w:cs="Arial"/>
                <w:color w:val="000000" w:themeColor="text1"/>
                <w:sz w:val="28"/>
                <w:szCs w:val="28"/>
                <w:highlight w:val="yellow"/>
              </w:rPr>
              <w:fldChar w:fldCharType="end"/>
            </w:r>
            <w:r w:rsidRPr="00042FBF">
              <w:rPr>
                <w:rFonts w:ascii="Arial" w:hAnsi="Arial" w:cs="Arial"/>
                <w:color w:val="000000" w:themeColor="text1"/>
                <w:sz w:val="28"/>
                <w:szCs w:val="28"/>
              </w:rPr>
              <w:t xml:space="preserve"> </w:t>
            </w:r>
            <w:r w:rsidR="00D5768E" w:rsidRPr="00042FBF">
              <w:rPr>
                <w:rFonts w:ascii="Arial" w:hAnsi="Arial" w:cs="Arial"/>
                <w:sz w:val="28"/>
                <w:szCs w:val="28"/>
              </w:rPr>
              <w:t>No</w:t>
            </w:r>
          </w:p>
        </w:tc>
      </w:tr>
      <w:tr w:rsidR="000109BE" w:rsidRPr="00D5768E" w14:paraId="3898BF4D" w14:textId="77777777" w:rsidTr="00994B85">
        <w:trPr>
          <w:cantSplit/>
          <w:trHeight w:val="259"/>
        </w:trPr>
        <w:tc>
          <w:tcPr>
            <w:tcW w:w="2537" w:type="dxa"/>
            <w:vMerge w:val="restart"/>
            <w:tcBorders>
              <w:left w:val="single" w:sz="12" w:space="0" w:color="auto"/>
              <w:right w:val="single" w:sz="12" w:space="0" w:color="auto"/>
            </w:tcBorders>
            <w:vAlign w:val="center"/>
          </w:tcPr>
          <w:p w14:paraId="07F87785" w14:textId="77777777" w:rsidR="00D5768E" w:rsidRPr="00042FBF" w:rsidRDefault="00D5768E" w:rsidP="00FC4797">
            <w:pPr>
              <w:rPr>
                <w:rFonts w:ascii="Arial" w:hAnsi="Arial" w:cs="Arial"/>
                <w:sz w:val="28"/>
                <w:szCs w:val="28"/>
              </w:rPr>
            </w:pPr>
            <w:r w:rsidRPr="00042FBF">
              <w:rPr>
                <w:rFonts w:ascii="Arial" w:hAnsi="Arial" w:cs="Arial"/>
                <w:sz w:val="28"/>
                <w:szCs w:val="28"/>
              </w:rPr>
              <w:t>If Yes:</w:t>
            </w:r>
          </w:p>
        </w:tc>
        <w:tc>
          <w:tcPr>
            <w:tcW w:w="2268" w:type="dxa"/>
            <w:tcBorders>
              <w:left w:val="single" w:sz="12" w:space="0" w:color="auto"/>
              <w:bottom w:val="single" w:sz="4" w:space="0" w:color="auto"/>
            </w:tcBorders>
            <w:vAlign w:val="center"/>
          </w:tcPr>
          <w:p w14:paraId="486550D2" w14:textId="023A8D51" w:rsidR="00E77E3E" w:rsidRPr="00042FBF" w:rsidRDefault="00E77E3E" w:rsidP="00364DB7">
            <w:pPr>
              <w:jc w:val="center"/>
              <w:rPr>
                <w:rFonts w:ascii="Arial" w:hAnsi="Arial" w:cs="Arial"/>
                <w:color w:val="000000" w:themeColor="text1"/>
                <w:sz w:val="28"/>
                <w:szCs w:val="28"/>
              </w:rPr>
            </w:pPr>
            <w:r w:rsidRPr="00042FBF">
              <w:rPr>
                <w:rFonts w:ascii="Arial" w:hAnsi="Arial" w:cs="Arial"/>
                <w:color w:val="000000" w:themeColor="text1"/>
                <w:sz w:val="28"/>
                <w:szCs w:val="28"/>
                <w:highlight w:val="yellow"/>
              </w:rPr>
              <w:fldChar w:fldCharType="begin">
                <w:ffData>
                  <w:name w:val=""/>
                  <w:enabled/>
                  <w:calcOnExit w:val="0"/>
                  <w:checkBox>
                    <w:sizeAuto/>
                    <w:default w:val="0"/>
                  </w:checkBox>
                </w:ffData>
              </w:fldChar>
            </w:r>
            <w:r w:rsidRPr="00042FBF">
              <w:rPr>
                <w:rFonts w:ascii="Arial" w:hAnsi="Arial" w:cs="Arial"/>
                <w:color w:val="000000" w:themeColor="text1"/>
                <w:sz w:val="28"/>
                <w:szCs w:val="28"/>
                <w:highlight w:val="yellow"/>
              </w:rPr>
              <w:instrText>FORMCHECKBOX</w:instrText>
            </w:r>
            <w:r w:rsidRPr="00042FBF">
              <w:rPr>
                <w:rFonts w:ascii="Arial" w:hAnsi="Arial" w:cs="Arial"/>
                <w:color w:val="000000" w:themeColor="text1"/>
                <w:sz w:val="28"/>
                <w:szCs w:val="28"/>
                <w:highlight w:val="yellow"/>
              </w:rPr>
            </w:r>
            <w:r w:rsidRPr="00042FBF">
              <w:rPr>
                <w:rFonts w:ascii="Arial" w:hAnsi="Arial" w:cs="Arial"/>
                <w:color w:val="000000" w:themeColor="text1"/>
                <w:sz w:val="28"/>
                <w:szCs w:val="28"/>
                <w:highlight w:val="yellow"/>
              </w:rPr>
              <w:fldChar w:fldCharType="separate"/>
            </w:r>
            <w:r w:rsidRPr="00042FBF">
              <w:rPr>
                <w:rFonts w:ascii="Arial" w:hAnsi="Arial" w:cs="Arial"/>
                <w:color w:val="000000" w:themeColor="text1"/>
                <w:sz w:val="28"/>
                <w:szCs w:val="28"/>
                <w:highlight w:val="yellow"/>
              </w:rPr>
              <w:fldChar w:fldCharType="end"/>
            </w:r>
          </w:p>
          <w:p w14:paraId="620DD9B8" w14:textId="7E4F6F14" w:rsidR="00D5768E" w:rsidRPr="00042FBF" w:rsidRDefault="00D5768E" w:rsidP="00364DB7">
            <w:pPr>
              <w:jc w:val="center"/>
              <w:rPr>
                <w:rFonts w:ascii="Arial" w:hAnsi="Arial" w:cs="Arial"/>
                <w:sz w:val="28"/>
                <w:szCs w:val="28"/>
              </w:rPr>
            </w:pPr>
            <w:r w:rsidRPr="00042FBF">
              <w:rPr>
                <w:rFonts w:ascii="Arial" w:hAnsi="Arial" w:cs="Arial"/>
                <w:sz w:val="28"/>
                <w:szCs w:val="28"/>
              </w:rPr>
              <w:t>Simple Cane</w:t>
            </w:r>
          </w:p>
        </w:tc>
        <w:tc>
          <w:tcPr>
            <w:tcW w:w="1984" w:type="dxa"/>
            <w:gridSpan w:val="2"/>
            <w:tcBorders>
              <w:bottom w:val="single" w:sz="4" w:space="0" w:color="auto"/>
            </w:tcBorders>
            <w:vAlign w:val="center"/>
          </w:tcPr>
          <w:p w14:paraId="60C2AB5E" w14:textId="1B4C19DF" w:rsidR="00E77E3E" w:rsidRPr="00042FBF" w:rsidRDefault="00E77E3E" w:rsidP="00364DB7">
            <w:pPr>
              <w:jc w:val="center"/>
              <w:rPr>
                <w:rFonts w:ascii="Arial" w:hAnsi="Arial" w:cs="Arial"/>
                <w:color w:val="EE0000"/>
                <w:sz w:val="28"/>
                <w:szCs w:val="28"/>
              </w:rPr>
            </w:pPr>
            <w:r w:rsidRPr="00042FBF">
              <w:rPr>
                <w:rFonts w:ascii="Arial" w:hAnsi="Arial" w:cs="Arial"/>
                <w:color w:val="000000" w:themeColor="text1"/>
                <w:sz w:val="28"/>
                <w:szCs w:val="28"/>
                <w:highlight w:val="yellow"/>
              </w:rPr>
              <w:fldChar w:fldCharType="begin">
                <w:ffData>
                  <w:name w:val=""/>
                  <w:enabled/>
                  <w:calcOnExit w:val="0"/>
                  <w:checkBox>
                    <w:sizeAuto/>
                    <w:default w:val="0"/>
                  </w:checkBox>
                </w:ffData>
              </w:fldChar>
            </w:r>
            <w:r w:rsidRPr="00042FBF">
              <w:rPr>
                <w:rFonts w:ascii="Arial" w:hAnsi="Arial" w:cs="Arial"/>
                <w:color w:val="000000" w:themeColor="text1"/>
                <w:sz w:val="28"/>
                <w:szCs w:val="28"/>
                <w:highlight w:val="yellow"/>
              </w:rPr>
              <w:instrText>FORMCHECKBOX</w:instrText>
            </w:r>
            <w:r w:rsidRPr="00042FBF">
              <w:rPr>
                <w:rFonts w:ascii="Arial" w:hAnsi="Arial" w:cs="Arial"/>
                <w:color w:val="000000" w:themeColor="text1"/>
                <w:sz w:val="28"/>
                <w:szCs w:val="28"/>
                <w:highlight w:val="yellow"/>
              </w:rPr>
            </w:r>
            <w:r w:rsidRPr="00042FBF">
              <w:rPr>
                <w:rFonts w:ascii="Arial" w:hAnsi="Arial" w:cs="Arial"/>
                <w:color w:val="000000" w:themeColor="text1"/>
                <w:sz w:val="28"/>
                <w:szCs w:val="28"/>
                <w:highlight w:val="yellow"/>
              </w:rPr>
              <w:fldChar w:fldCharType="separate"/>
            </w:r>
            <w:r w:rsidRPr="00042FBF">
              <w:rPr>
                <w:rFonts w:ascii="Arial" w:hAnsi="Arial" w:cs="Arial"/>
                <w:color w:val="000000" w:themeColor="text1"/>
                <w:sz w:val="28"/>
                <w:szCs w:val="28"/>
                <w:highlight w:val="yellow"/>
              </w:rPr>
              <w:fldChar w:fldCharType="end"/>
            </w:r>
          </w:p>
          <w:p w14:paraId="48664EB8" w14:textId="1F208587" w:rsidR="00D5768E" w:rsidRPr="00042FBF" w:rsidRDefault="00D5768E" w:rsidP="00364DB7">
            <w:pPr>
              <w:jc w:val="center"/>
              <w:rPr>
                <w:rFonts w:ascii="Arial" w:hAnsi="Arial" w:cs="Arial"/>
                <w:sz w:val="28"/>
                <w:szCs w:val="28"/>
              </w:rPr>
            </w:pPr>
            <w:r w:rsidRPr="00042FBF">
              <w:rPr>
                <w:rFonts w:ascii="Arial" w:hAnsi="Arial" w:cs="Arial"/>
                <w:sz w:val="28"/>
                <w:szCs w:val="28"/>
              </w:rPr>
              <w:t>Long Cane</w:t>
            </w:r>
          </w:p>
        </w:tc>
        <w:tc>
          <w:tcPr>
            <w:tcW w:w="2160" w:type="dxa"/>
            <w:gridSpan w:val="2"/>
            <w:tcBorders>
              <w:bottom w:val="single" w:sz="4" w:space="0" w:color="auto"/>
            </w:tcBorders>
            <w:vAlign w:val="center"/>
          </w:tcPr>
          <w:p w14:paraId="451083BD" w14:textId="51893164" w:rsidR="00AD1303" w:rsidRPr="00042FBF" w:rsidRDefault="00AD1303" w:rsidP="00364DB7">
            <w:pPr>
              <w:jc w:val="center"/>
              <w:rPr>
                <w:rFonts w:ascii="Arial" w:hAnsi="Arial" w:cs="Arial"/>
                <w:color w:val="EE0000"/>
                <w:sz w:val="28"/>
                <w:szCs w:val="28"/>
              </w:rPr>
            </w:pPr>
            <w:r w:rsidRPr="00042FBF">
              <w:rPr>
                <w:rFonts w:ascii="Arial" w:hAnsi="Arial" w:cs="Arial"/>
                <w:color w:val="000000" w:themeColor="text1"/>
                <w:sz w:val="28"/>
                <w:szCs w:val="28"/>
                <w:highlight w:val="yellow"/>
              </w:rPr>
              <w:fldChar w:fldCharType="begin">
                <w:ffData>
                  <w:name w:val=""/>
                  <w:enabled/>
                  <w:calcOnExit w:val="0"/>
                  <w:checkBox>
                    <w:sizeAuto/>
                    <w:default w:val="0"/>
                  </w:checkBox>
                </w:ffData>
              </w:fldChar>
            </w:r>
            <w:r w:rsidRPr="00042FBF">
              <w:rPr>
                <w:rFonts w:ascii="Arial" w:hAnsi="Arial" w:cs="Arial"/>
                <w:color w:val="000000" w:themeColor="text1"/>
                <w:sz w:val="28"/>
                <w:szCs w:val="28"/>
                <w:highlight w:val="yellow"/>
              </w:rPr>
              <w:instrText>FORMCHECKBOX</w:instrText>
            </w:r>
            <w:r w:rsidRPr="00042FBF">
              <w:rPr>
                <w:rFonts w:ascii="Arial" w:hAnsi="Arial" w:cs="Arial"/>
                <w:color w:val="000000" w:themeColor="text1"/>
                <w:sz w:val="28"/>
                <w:szCs w:val="28"/>
                <w:highlight w:val="yellow"/>
              </w:rPr>
            </w:r>
            <w:r w:rsidRPr="00042FBF">
              <w:rPr>
                <w:rFonts w:ascii="Arial" w:hAnsi="Arial" w:cs="Arial"/>
                <w:color w:val="000000" w:themeColor="text1"/>
                <w:sz w:val="28"/>
                <w:szCs w:val="28"/>
                <w:highlight w:val="yellow"/>
              </w:rPr>
              <w:fldChar w:fldCharType="separate"/>
            </w:r>
            <w:r w:rsidRPr="00042FBF">
              <w:rPr>
                <w:rFonts w:ascii="Arial" w:hAnsi="Arial" w:cs="Arial"/>
                <w:color w:val="000000" w:themeColor="text1"/>
                <w:sz w:val="28"/>
                <w:szCs w:val="28"/>
                <w:highlight w:val="yellow"/>
              </w:rPr>
              <w:fldChar w:fldCharType="end"/>
            </w:r>
          </w:p>
          <w:p w14:paraId="17E6D1BF" w14:textId="402C2C65" w:rsidR="00D5768E" w:rsidRPr="00042FBF" w:rsidRDefault="00D5768E" w:rsidP="00364DB7">
            <w:pPr>
              <w:jc w:val="center"/>
              <w:rPr>
                <w:rFonts w:ascii="Arial" w:hAnsi="Arial" w:cs="Arial"/>
                <w:sz w:val="28"/>
                <w:szCs w:val="28"/>
              </w:rPr>
            </w:pPr>
            <w:r w:rsidRPr="00042FBF">
              <w:rPr>
                <w:rFonts w:ascii="Arial" w:hAnsi="Arial" w:cs="Arial"/>
                <w:sz w:val="28"/>
                <w:szCs w:val="28"/>
              </w:rPr>
              <w:t>Guide Dog</w:t>
            </w:r>
          </w:p>
        </w:tc>
        <w:tc>
          <w:tcPr>
            <w:tcW w:w="2232" w:type="dxa"/>
            <w:gridSpan w:val="2"/>
            <w:tcBorders>
              <w:bottom w:val="single" w:sz="4" w:space="0" w:color="auto"/>
              <w:right w:val="single" w:sz="12" w:space="0" w:color="auto"/>
            </w:tcBorders>
            <w:vAlign w:val="center"/>
          </w:tcPr>
          <w:p w14:paraId="079C34DA" w14:textId="77777777" w:rsidR="00AD1303" w:rsidRPr="00042FBF" w:rsidRDefault="00AD1303" w:rsidP="00364DB7">
            <w:pPr>
              <w:jc w:val="center"/>
              <w:rPr>
                <w:rFonts w:ascii="Arial" w:hAnsi="Arial" w:cs="Arial"/>
                <w:sz w:val="28"/>
                <w:szCs w:val="28"/>
              </w:rPr>
            </w:pPr>
          </w:p>
          <w:p w14:paraId="7065397D" w14:textId="1738AEB5" w:rsidR="00E77E3E" w:rsidRPr="00042FBF" w:rsidRDefault="00AD1303" w:rsidP="00364DB7">
            <w:pPr>
              <w:jc w:val="center"/>
              <w:rPr>
                <w:rFonts w:ascii="Arial" w:hAnsi="Arial" w:cs="Arial"/>
                <w:sz w:val="28"/>
                <w:szCs w:val="28"/>
              </w:rPr>
            </w:pPr>
            <w:r w:rsidRPr="00042FBF">
              <w:rPr>
                <w:rFonts w:ascii="Arial" w:hAnsi="Arial" w:cs="Arial"/>
                <w:color w:val="000000" w:themeColor="text1"/>
                <w:sz w:val="28"/>
                <w:szCs w:val="28"/>
                <w:highlight w:val="yellow"/>
              </w:rPr>
              <w:fldChar w:fldCharType="begin">
                <w:ffData>
                  <w:name w:val=""/>
                  <w:enabled/>
                  <w:calcOnExit w:val="0"/>
                  <w:checkBox>
                    <w:sizeAuto/>
                    <w:default w:val="0"/>
                  </w:checkBox>
                </w:ffData>
              </w:fldChar>
            </w:r>
            <w:r w:rsidRPr="00042FBF">
              <w:rPr>
                <w:rFonts w:ascii="Arial" w:hAnsi="Arial" w:cs="Arial"/>
                <w:color w:val="000000" w:themeColor="text1"/>
                <w:sz w:val="28"/>
                <w:szCs w:val="28"/>
                <w:highlight w:val="yellow"/>
              </w:rPr>
              <w:instrText>FORMCHECKBOX</w:instrText>
            </w:r>
            <w:r w:rsidRPr="00042FBF">
              <w:rPr>
                <w:rFonts w:ascii="Arial" w:hAnsi="Arial" w:cs="Arial"/>
                <w:color w:val="000000" w:themeColor="text1"/>
                <w:sz w:val="28"/>
                <w:szCs w:val="28"/>
                <w:highlight w:val="yellow"/>
              </w:rPr>
            </w:r>
            <w:r w:rsidRPr="00042FBF">
              <w:rPr>
                <w:rFonts w:ascii="Arial" w:hAnsi="Arial" w:cs="Arial"/>
                <w:color w:val="000000" w:themeColor="text1"/>
                <w:sz w:val="28"/>
                <w:szCs w:val="28"/>
                <w:highlight w:val="yellow"/>
              </w:rPr>
              <w:fldChar w:fldCharType="separate"/>
            </w:r>
            <w:r w:rsidRPr="00042FBF">
              <w:rPr>
                <w:rFonts w:ascii="Arial" w:hAnsi="Arial" w:cs="Arial"/>
                <w:color w:val="000000" w:themeColor="text1"/>
                <w:sz w:val="28"/>
                <w:szCs w:val="28"/>
                <w:highlight w:val="yellow"/>
              </w:rPr>
              <w:fldChar w:fldCharType="end"/>
            </w:r>
          </w:p>
          <w:p w14:paraId="74904098" w14:textId="77777777" w:rsidR="00D5768E" w:rsidRPr="00042FBF" w:rsidRDefault="00D5768E" w:rsidP="00364DB7">
            <w:pPr>
              <w:jc w:val="center"/>
              <w:rPr>
                <w:rFonts w:ascii="Arial" w:hAnsi="Arial" w:cs="Arial"/>
                <w:sz w:val="28"/>
                <w:szCs w:val="28"/>
              </w:rPr>
            </w:pPr>
            <w:r w:rsidRPr="00042FBF">
              <w:rPr>
                <w:rFonts w:ascii="Arial" w:hAnsi="Arial" w:cs="Arial"/>
                <w:sz w:val="28"/>
                <w:szCs w:val="28"/>
              </w:rPr>
              <w:t>Sighted Guide</w:t>
            </w:r>
          </w:p>
          <w:p w14:paraId="0D094B41" w14:textId="79B002B8" w:rsidR="00AD1303" w:rsidRPr="00042FBF" w:rsidRDefault="00AD1303" w:rsidP="00364DB7">
            <w:pPr>
              <w:jc w:val="center"/>
              <w:rPr>
                <w:rFonts w:ascii="Arial" w:hAnsi="Arial" w:cs="Arial"/>
                <w:sz w:val="28"/>
                <w:szCs w:val="28"/>
              </w:rPr>
            </w:pPr>
          </w:p>
        </w:tc>
      </w:tr>
      <w:tr w:rsidR="000109BE" w:rsidRPr="00D5768E" w14:paraId="0F333D37" w14:textId="77777777" w:rsidTr="00994B85">
        <w:trPr>
          <w:cantSplit/>
          <w:trHeight w:val="259"/>
        </w:trPr>
        <w:tc>
          <w:tcPr>
            <w:tcW w:w="2537" w:type="dxa"/>
            <w:vMerge/>
            <w:vAlign w:val="center"/>
          </w:tcPr>
          <w:p w14:paraId="56EFB9C6" w14:textId="77777777" w:rsidR="00D5768E" w:rsidRPr="00042FBF" w:rsidRDefault="00D5768E" w:rsidP="00FC4797">
            <w:pPr>
              <w:rPr>
                <w:rFonts w:ascii="Arial" w:hAnsi="Arial" w:cs="Arial"/>
                <w:sz w:val="28"/>
                <w:szCs w:val="28"/>
              </w:rPr>
            </w:pPr>
          </w:p>
        </w:tc>
        <w:tc>
          <w:tcPr>
            <w:tcW w:w="8644" w:type="dxa"/>
            <w:gridSpan w:val="7"/>
            <w:tcBorders>
              <w:top w:val="single" w:sz="4" w:space="0" w:color="auto"/>
              <w:left w:val="single" w:sz="12" w:space="0" w:color="auto"/>
              <w:bottom w:val="single" w:sz="4" w:space="0" w:color="auto"/>
              <w:right w:val="single" w:sz="12" w:space="0" w:color="auto"/>
            </w:tcBorders>
            <w:vAlign w:val="center"/>
          </w:tcPr>
          <w:p w14:paraId="45B6C1BD" w14:textId="3B589333" w:rsidR="002239F1" w:rsidRPr="00042FBF" w:rsidRDefault="00D5768E" w:rsidP="00042FBF">
            <w:pPr>
              <w:rPr>
                <w:rFonts w:ascii="Arial" w:hAnsi="Arial" w:cs="Arial"/>
                <w:sz w:val="28"/>
                <w:szCs w:val="28"/>
              </w:rPr>
            </w:pPr>
            <w:r w:rsidRPr="00042FBF">
              <w:rPr>
                <w:rFonts w:ascii="Arial" w:hAnsi="Arial" w:cs="Arial"/>
                <w:sz w:val="28"/>
                <w:szCs w:val="28"/>
              </w:rPr>
              <w:t>Other (Please Specify):</w:t>
            </w:r>
          </w:p>
        </w:tc>
      </w:tr>
      <w:tr w:rsidR="000109BE" w:rsidRPr="00D5768E" w14:paraId="4D6C59B4" w14:textId="77777777" w:rsidTr="357B37C6">
        <w:trPr>
          <w:cantSplit/>
          <w:trHeight w:val="145"/>
        </w:trPr>
        <w:tc>
          <w:tcPr>
            <w:tcW w:w="11181" w:type="dxa"/>
            <w:gridSpan w:val="8"/>
            <w:tcBorders>
              <w:top w:val="single" w:sz="4" w:space="0" w:color="auto"/>
              <w:left w:val="nil"/>
              <w:bottom w:val="single" w:sz="4" w:space="0" w:color="auto"/>
              <w:right w:val="nil"/>
            </w:tcBorders>
            <w:vAlign w:val="center"/>
          </w:tcPr>
          <w:p w14:paraId="2533A5C1" w14:textId="77777777" w:rsidR="00B201EF" w:rsidRDefault="00B201EF" w:rsidP="00FC4797">
            <w:pPr>
              <w:jc w:val="center"/>
              <w:rPr>
                <w:rFonts w:asciiTheme="majorHAnsi" w:hAnsiTheme="majorHAnsi" w:cstheme="majorHAnsi"/>
                <w:b/>
                <w:bCs/>
                <w:sz w:val="28"/>
                <w:szCs w:val="28"/>
              </w:rPr>
            </w:pPr>
          </w:p>
          <w:p w14:paraId="497FF87B" w14:textId="77777777" w:rsidR="00042FBF" w:rsidRPr="00042FBF" w:rsidRDefault="00042FBF" w:rsidP="00FC4797">
            <w:pPr>
              <w:jc w:val="center"/>
              <w:rPr>
                <w:rFonts w:asciiTheme="majorHAnsi" w:hAnsiTheme="majorHAnsi" w:cstheme="majorHAnsi"/>
                <w:b/>
                <w:bCs/>
                <w:sz w:val="28"/>
                <w:szCs w:val="28"/>
              </w:rPr>
            </w:pPr>
          </w:p>
        </w:tc>
      </w:tr>
      <w:tr w:rsidR="000109BE" w:rsidRPr="00D5768E" w14:paraId="53C0EC4E" w14:textId="77777777" w:rsidTr="357B37C6">
        <w:trPr>
          <w:cantSplit/>
          <w:trHeight w:val="145"/>
        </w:trPr>
        <w:tc>
          <w:tcPr>
            <w:tcW w:w="11181" w:type="dxa"/>
            <w:gridSpan w:val="8"/>
            <w:tcBorders>
              <w:top w:val="single" w:sz="4" w:space="0" w:color="auto"/>
              <w:left w:val="single" w:sz="12" w:space="0" w:color="auto"/>
              <w:bottom w:val="single" w:sz="12" w:space="0" w:color="auto"/>
              <w:right w:val="single" w:sz="12" w:space="0" w:color="auto"/>
            </w:tcBorders>
            <w:shd w:val="clear" w:color="auto" w:fill="FFFF00"/>
            <w:vAlign w:val="center"/>
          </w:tcPr>
          <w:p w14:paraId="3BC01A62" w14:textId="4D4053CB" w:rsidR="00BD0900" w:rsidRPr="00CD205F" w:rsidRDefault="00D5768E" w:rsidP="0060647D">
            <w:pPr>
              <w:spacing w:before="240"/>
              <w:jc w:val="center"/>
              <w:rPr>
                <w:rFonts w:ascii="Arial" w:hAnsi="Arial" w:cs="Arial"/>
                <w:b/>
                <w:bCs/>
                <w:sz w:val="36"/>
                <w:szCs w:val="36"/>
              </w:rPr>
            </w:pPr>
            <w:r w:rsidRPr="00CD205F">
              <w:rPr>
                <w:rFonts w:ascii="Arial" w:hAnsi="Arial" w:cs="Arial"/>
                <w:b/>
                <w:bCs/>
                <w:sz w:val="36"/>
                <w:szCs w:val="36"/>
              </w:rPr>
              <w:t>KAB Activities</w:t>
            </w:r>
          </w:p>
        </w:tc>
      </w:tr>
      <w:tr w:rsidR="000109BE" w:rsidRPr="00A2756A" w14:paraId="5CBBD7AE" w14:textId="77777777" w:rsidTr="357B37C6">
        <w:trPr>
          <w:cantSplit/>
          <w:trHeight w:val="259"/>
        </w:trPr>
        <w:tc>
          <w:tcPr>
            <w:tcW w:w="11181" w:type="dxa"/>
            <w:gridSpan w:val="8"/>
            <w:tcBorders>
              <w:top w:val="single" w:sz="12" w:space="0" w:color="auto"/>
              <w:left w:val="single" w:sz="12" w:space="0" w:color="auto"/>
              <w:bottom w:val="single" w:sz="12" w:space="0" w:color="auto"/>
              <w:right w:val="single" w:sz="12" w:space="0" w:color="auto"/>
            </w:tcBorders>
            <w:vAlign w:val="center"/>
          </w:tcPr>
          <w:p w14:paraId="2B3649D9" w14:textId="358FD89F" w:rsidR="00E92EB8" w:rsidRPr="00A2756A" w:rsidRDefault="00D5768E" w:rsidP="00E92EB8">
            <w:pPr>
              <w:spacing w:before="240"/>
              <w:rPr>
                <w:rFonts w:ascii="Arial" w:hAnsi="Arial" w:cs="Arial"/>
                <w:sz w:val="32"/>
                <w:szCs w:val="32"/>
              </w:rPr>
            </w:pPr>
            <w:r w:rsidRPr="00A2756A">
              <w:rPr>
                <w:rFonts w:ascii="Arial" w:hAnsi="Arial" w:cs="Arial"/>
                <w:sz w:val="32"/>
                <w:szCs w:val="32"/>
              </w:rPr>
              <w:t>Please indicate which activities or services you’d like more information about? (Tick all that apply)</w:t>
            </w:r>
          </w:p>
        </w:tc>
      </w:tr>
      <w:tr w:rsidR="000109BE" w:rsidRPr="00A2756A" w14:paraId="5D7E3A35" w14:textId="77777777" w:rsidTr="00364DB7">
        <w:trPr>
          <w:cantSplit/>
          <w:trHeight w:val="604"/>
        </w:trPr>
        <w:tc>
          <w:tcPr>
            <w:tcW w:w="4805" w:type="dxa"/>
            <w:gridSpan w:val="2"/>
            <w:tcBorders>
              <w:top w:val="single" w:sz="12" w:space="0" w:color="auto"/>
              <w:left w:val="single" w:sz="12" w:space="0" w:color="auto"/>
              <w:right w:val="single" w:sz="12" w:space="0" w:color="auto"/>
            </w:tcBorders>
            <w:vAlign w:val="center"/>
          </w:tcPr>
          <w:p w14:paraId="2D4E23DA" w14:textId="6FB21A67" w:rsidR="00D5768E" w:rsidRPr="00A2756A" w:rsidRDefault="00D5768E" w:rsidP="002F2DBD">
            <w:pPr>
              <w:rPr>
                <w:rFonts w:ascii="Arial" w:hAnsi="Arial" w:cs="Arial"/>
                <w:sz w:val="32"/>
                <w:szCs w:val="32"/>
              </w:rPr>
            </w:pPr>
            <w:r w:rsidRPr="00A2756A">
              <w:rPr>
                <w:rFonts w:ascii="Arial" w:hAnsi="Arial" w:cs="Arial"/>
                <w:sz w:val="32"/>
                <w:szCs w:val="32"/>
              </w:rPr>
              <w:t xml:space="preserve">Social Eyes </w:t>
            </w:r>
            <w:r w:rsidR="00B174FA" w:rsidRPr="00A2756A">
              <w:rPr>
                <w:rFonts w:ascii="Arial" w:hAnsi="Arial" w:cs="Arial"/>
                <w:sz w:val="32"/>
                <w:szCs w:val="32"/>
              </w:rPr>
              <w:t>Lunch</w:t>
            </w:r>
            <w:r w:rsidR="0034684B">
              <w:rPr>
                <w:rFonts w:ascii="Arial" w:hAnsi="Arial" w:cs="Arial"/>
                <w:sz w:val="32"/>
                <w:szCs w:val="32"/>
              </w:rPr>
              <w:t xml:space="preserve"> with </w:t>
            </w:r>
            <w:r w:rsidR="009233E9">
              <w:rPr>
                <w:rFonts w:ascii="Arial" w:hAnsi="Arial" w:cs="Arial"/>
                <w:sz w:val="32"/>
                <w:szCs w:val="32"/>
              </w:rPr>
              <w:t xml:space="preserve">a </w:t>
            </w:r>
            <w:r w:rsidR="005B2B61">
              <w:rPr>
                <w:rFonts w:ascii="Arial" w:hAnsi="Arial" w:cs="Arial"/>
                <w:sz w:val="32"/>
                <w:szCs w:val="32"/>
              </w:rPr>
              <w:t>chair-based</w:t>
            </w:r>
            <w:r w:rsidR="009233E9">
              <w:rPr>
                <w:rFonts w:ascii="Arial" w:hAnsi="Arial" w:cs="Arial"/>
                <w:sz w:val="32"/>
                <w:szCs w:val="32"/>
              </w:rPr>
              <w:t xml:space="preserve"> </w:t>
            </w:r>
            <w:r w:rsidR="0034684B">
              <w:rPr>
                <w:rFonts w:ascii="Arial" w:hAnsi="Arial" w:cs="Arial"/>
                <w:sz w:val="32"/>
                <w:szCs w:val="32"/>
              </w:rPr>
              <w:t>e</w:t>
            </w:r>
            <w:r w:rsidR="00B174FA" w:rsidRPr="00A2756A">
              <w:rPr>
                <w:rFonts w:ascii="Arial" w:hAnsi="Arial" w:cs="Arial"/>
                <w:sz w:val="32"/>
                <w:szCs w:val="32"/>
              </w:rPr>
              <w:t>xercise</w:t>
            </w:r>
            <w:r w:rsidR="0034684B">
              <w:rPr>
                <w:rFonts w:ascii="Arial" w:hAnsi="Arial" w:cs="Arial"/>
                <w:sz w:val="32"/>
                <w:szCs w:val="32"/>
              </w:rPr>
              <w:t xml:space="preserve"> session</w:t>
            </w:r>
          </w:p>
        </w:tc>
        <w:tc>
          <w:tcPr>
            <w:tcW w:w="850" w:type="dxa"/>
            <w:tcBorders>
              <w:top w:val="single" w:sz="12" w:space="0" w:color="auto"/>
              <w:left w:val="single" w:sz="12" w:space="0" w:color="auto"/>
              <w:bottom w:val="single" w:sz="12" w:space="0" w:color="auto"/>
              <w:right w:val="single" w:sz="12" w:space="0" w:color="auto"/>
            </w:tcBorders>
            <w:vAlign w:val="center"/>
          </w:tcPr>
          <w:p w14:paraId="29C21C6B" w14:textId="77777777" w:rsidR="00D5768E" w:rsidRPr="00A2756A" w:rsidRDefault="00D5768E" w:rsidP="002F2DBD">
            <w:pPr>
              <w:rPr>
                <w:rFonts w:ascii="Arial" w:hAnsi="Arial" w:cs="Arial"/>
                <w:sz w:val="32"/>
                <w:szCs w:val="32"/>
              </w:rPr>
            </w:pPr>
          </w:p>
        </w:tc>
        <w:tc>
          <w:tcPr>
            <w:tcW w:w="4536" w:type="dxa"/>
            <w:gridSpan w:val="4"/>
            <w:tcBorders>
              <w:top w:val="single" w:sz="12" w:space="0" w:color="auto"/>
              <w:left w:val="single" w:sz="12" w:space="0" w:color="auto"/>
              <w:right w:val="single" w:sz="12" w:space="0" w:color="auto"/>
            </w:tcBorders>
            <w:vAlign w:val="center"/>
          </w:tcPr>
          <w:p w14:paraId="16C8ED85" w14:textId="344C8392" w:rsidR="00D5768E" w:rsidRPr="00A2756A" w:rsidRDefault="00D5768E" w:rsidP="002F2DBD">
            <w:pPr>
              <w:rPr>
                <w:rFonts w:ascii="Arial" w:hAnsi="Arial" w:cs="Arial"/>
                <w:sz w:val="32"/>
                <w:szCs w:val="32"/>
              </w:rPr>
            </w:pPr>
            <w:r w:rsidRPr="00A2756A">
              <w:rPr>
                <w:rFonts w:ascii="Arial" w:hAnsi="Arial" w:cs="Arial"/>
                <w:sz w:val="32"/>
                <w:szCs w:val="32"/>
              </w:rPr>
              <w:t>Lunch Club</w:t>
            </w:r>
            <w:r w:rsidR="00B174FA" w:rsidRPr="00A2756A">
              <w:rPr>
                <w:rFonts w:ascii="Arial" w:hAnsi="Arial" w:cs="Arial"/>
                <w:sz w:val="32"/>
                <w:szCs w:val="32"/>
              </w:rPr>
              <w:t xml:space="preserve"> </w:t>
            </w:r>
            <w:r w:rsidR="0034684B">
              <w:rPr>
                <w:rFonts w:ascii="Arial" w:hAnsi="Arial" w:cs="Arial"/>
                <w:sz w:val="32"/>
                <w:szCs w:val="32"/>
              </w:rPr>
              <w:t>with a</w:t>
            </w:r>
            <w:r w:rsidR="00B174FA" w:rsidRPr="00A2756A">
              <w:rPr>
                <w:rFonts w:ascii="Arial" w:hAnsi="Arial" w:cs="Arial"/>
                <w:sz w:val="32"/>
                <w:szCs w:val="32"/>
              </w:rPr>
              <w:t xml:space="preserve"> Quiz</w:t>
            </w:r>
          </w:p>
        </w:tc>
        <w:tc>
          <w:tcPr>
            <w:tcW w:w="990" w:type="dxa"/>
            <w:tcBorders>
              <w:top w:val="single" w:sz="12" w:space="0" w:color="auto"/>
              <w:left w:val="single" w:sz="12" w:space="0" w:color="auto"/>
              <w:bottom w:val="single" w:sz="12" w:space="0" w:color="auto"/>
              <w:right w:val="single" w:sz="12" w:space="0" w:color="auto"/>
            </w:tcBorders>
            <w:vAlign w:val="center"/>
          </w:tcPr>
          <w:p w14:paraId="354CC715" w14:textId="77777777" w:rsidR="00D5768E" w:rsidRPr="00A2756A" w:rsidRDefault="00D5768E" w:rsidP="00FC4797">
            <w:pPr>
              <w:rPr>
                <w:rFonts w:ascii="Arial" w:hAnsi="Arial" w:cs="Arial"/>
                <w:sz w:val="32"/>
                <w:szCs w:val="32"/>
              </w:rPr>
            </w:pPr>
          </w:p>
        </w:tc>
      </w:tr>
      <w:tr w:rsidR="000109BE" w:rsidRPr="00A2756A" w14:paraId="60D84F66" w14:textId="77777777" w:rsidTr="00364DB7">
        <w:trPr>
          <w:cantSplit/>
          <w:trHeight w:val="540"/>
        </w:trPr>
        <w:tc>
          <w:tcPr>
            <w:tcW w:w="4805" w:type="dxa"/>
            <w:gridSpan w:val="2"/>
            <w:tcBorders>
              <w:left w:val="single" w:sz="12" w:space="0" w:color="auto"/>
              <w:right w:val="single" w:sz="12" w:space="0" w:color="auto"/>
            </w:tcBorders>
            <w:vAlign w:val="center"/>
          </w:tcPr>
          <w:p w14:paraId="4E8BEB54" w14:textId="77777777" w:rsidR="00D5768E" w:rsidRPr="00A2756A" w:rsidRDefault="00D5768E" w:rsidP="002F2DBD">
            <w:pPr>
              <w:rPr>
                <w:rFonts w:ascii="Arial" w:hAnsi="Arial" w:cs="Arial"/>
                <w:sz w:val="32"/>
                <w:szCs w:val="32"/>
              </w:rPr>
            </w:pPr>
            <w:r w:rsidRPr="00A2756A">
              <w:rPr>
                <w:rFonts w:ascii="Arial" w:hAnsi="Arial" w:cs="Arial"/>
                <w:sz w:val="32"/>
                <w:szCs w:val="32"/>
              </w:rPr>
              <w:t>VI Tenpin Bowling</w:t>
            </w:r>
          </w:p>
        </w:tc>
        <w:tc>
          <w:tcPr>
            <w:tcW w:w="850" w:type="dxa"/>
            <w:tcBorders>
              <w:top w:val="single" w:sz="12" w:space="0" w:color="auto"/>
              <w:left w:val="single" w:sz="12" w:space="0" w:color="auto"/>
              <w:bottom w:val="single" w:sz="12" w:space="0" w:color="auto"/>
              <w:right w:val="single" w:sz="12" w:space="0" w:color="auto"/>
            </w:tcBorders>
            <w:vAlign w:val="center"/>
          </w:tcPr>
          <w:p w14:paraId="68CFDAD1" w14:textId="77777777" w:rsidR="00D5768E" w:rsidRPr="00A2756A" w:rsidRDefault="00D5768E" w:rsidP="002F2DBD">
            <w:pPr>
              <w:rPr>
                <w:rFonts w:ascii="Arial" w:hAnsi="Arial" w:cs="Arial"/>
                <w:sz w:val="32"/>
                <w:szCs w:val="32"/>
              </w:rPr>
            </w:pPr>
          </w:p>
        </w:tc>
        <w:tc>
          <w:tcPr>
            <w:tcW w:w="4536" w:type="dxa"/>
            <w:gridSpan w:val="4"/>
            <w:tcBorders>
              <w:left w:val="single" w:sz="12" w:space="0" w:color="auto"/>
              <w:right w:val="single" w:sz="12" w:space="0" w:color="auto"/>
            </w:tcBorders>
            <w:vAlign w:val="center"/>
          </w:tcPr>
          <w:p w14:paraId="090A73F2" w14:textId="77777777" w:rsidR="00D5768E" w:rsidRPr="00A2756A" w:rsidRDefault="00D5768E" w:rsidP="002F2DBD">
            <w:pPr>
              <w:rPr>
                <w:rFonts w:ascii="Arial" w:hAnsi="Arial" w:cs="Arial"/>
                <w:sz w:val="32"/>
                <w:szCs w:val="32"/>
              </w:rPr>
            </w:pPr>
            <w:r w:rsidRPr="00A2756A">
              <w:rPr>
                <w:rFonts w:ascii="Arial" w:hAnsi="Arial" w:cs="Arial"/>
                <w:sz w:val="32"/>
                <w:szCs w:val="32"/>
              </w:rPr>
              <w:t>VI Tandem</w:t>
            </w:r>
          </w:p>
        </w:tc>
        <w:tc>
          <w:tcPr>
            <w:tcW w:w="990" w:type="dxa"/>
            <w:tcBorders>
              <w:top w:val="single" w:sz="12" w:space="0" w:color="auto"/>
              <w:left w:val="single" w:sz="12" w:space="0" w:color="auto"/>
              <w:bottom w:val="single" w:sz="12" w:space="0" w:color="auto"/>
              <w:right w:val="single" w:sz="12" w:space="0" w:color="auto"/>
            </w:tcBorders>
            <w:vAlign w:val="center"/>
          </w:tcPr>
          <w:p w14:paraId="710ED398" w14:textId="77777777" w:rsidR="00D5768E" w:rsidRPr="00A2756A" w:rsidRDefault="00D5768E" w:rsidP="00FC4797">
            <w:pPr>
              <w:rPr>
                <w:rFonts w:ascii="Arial" w:hAnsi="Arial" w:cs="Arial"/>
                <w:sz w:val="32"/>
                <w:szCs w:val="32"/>
              </w:rPr>
            </w:pPr>
          </w:p>
        </w:tc>
      </w:tr>
      <w:tr w:rsidR="000109BE" w:rsidRPr="00A2756A" w14:paraId="617A233D" w14:textId="77777777" w:rsidTr="00364DB7">
        <w:trPr>
          <w:cantSplit/>
          <w:trHeight w:val="825"/>
        </w:trPr>
        <w:tc>
          <w:tcPr>
            <w:tcW w:w="4805" w:type="dxa"/>
            <w:gridSpan w:val="2"/>
            <w:tcBorders>
              <w:left w:val="single" w:sz="12" w:space="0" w:color="auto"/>
              <w:right w:val="single" w:sz="12" w:space="0" w:color="auto"/>
            </w:tcBorders>
            <w:vAlign w:val="center"/>
          </w:tcPr>
          <w:p w14:paraId="656AEC85" w14:textId="674D6ACD" w:rsidR="00D5768E" w:rsidRPr="00A2756A" w:rsidRDefault="00FD0334" w:rsidP="002F2DBD">
            <w:pPr>
              <w:rPr>
                <w:rFonts w:ascii="Arial" w:hAnsi="Arial" w:cs="Arial"/>
                <w:sz w:val="32"/>
                <w:szCs w:val="32"/>
              </w:rPr>
            </w:pPr>
            <w:r w:rsidRPr="00A2756A">
              <w:rPr>
                <w:rFonts w:ascii="Arial" w:hAnsi="Arial" w:cs="Arial"/>
                <w:sz w:val="32"/>
                <w:szCs w:val="32"/>
              </w:rPr>
              <w:t>VI Bowls</w:t>
            </w:r>
            <w:r w:rsidR="00EA09A1">
              <w:rPr>
                <w:rFonts w:ascii="Arial" w:hAnsi="Arial" w:cs="Arial"/>
                <w:sz w:val="32"/>
                <w:szCs w:val="32"/>
              </w:rPr>
              <w:t xml:space="preserve"> </w:t>
            </w:r>
            <w:r w:rsidR="00CE539C">
              <w:rPr>
                <w:rFonts w:ascii="Arial" w:hAnsi="Arial" w:cs="Arial"/>
                <w:sz w:val="32"/>
                <w:szCs w:val="32"/>
              </w:rPr>
              <w:t>(Summer</w:t>
            </w:r>
            <w:r w:rsidR="00EA09A1">
              <w:rPr>
                <w:rFonts w:ascii="Arial" w:hAnsi="Arial" w:cs="Arial"/>
                <w:sz w:val="32"/>
                <w:szCs w:val="32"/>
              </w:rPr>
              <w:t xml:space="preserve"> season May to September only)</w:t>
            </w:r>
          </w:p>
        </w:tc>
        <w:tc>
          <w:tcPr>
            <w:tcW w:w="850" w:type="dxa"/>
            <w:tcBorders>
              <w:top w:val="single" w:sz="12" w:space="0" w:color="auto"/>
              <w:left w:val="single" w:sz="12" w:space="0" w:color="auto"/>
              <w:bottom w:val="single" w:sz="12" w:space="0" w:color="auto"/>
              <w:right w:val="single" w:sz="12" w:space="0" w:color="auto"/>
            </w:tcBorders>
            <w:vAlign w:val="center"/>
          </w:tcPr>
          <w:p w14:paraId="52009CCE" w14:textId="77777777" w:rsidR="00D5768E" w:rsidRPr="00A2756A" w:rsidRDefault="00D5768E" w:rsidP="002F2DBD">
            <w:pPr>
              <w:rPr>
                <w:rFonts w:ascii="Arial" w:hAnsi="Arial" w:cs="Arial"/>
                <w:sz w:val="32"/>
                <w:szCs w:val="32"/>
              </w:rPr>
            </w:pPr>
          </w:p>
        </w:tc>
        <w:tc>
          <w:tcPr>
            <w:tcW w:w="4536" w:type="dxa"/>
            <w:gridSpan w:val="4"/>
            <w:tcBorders>
              <w:left w:val="single" w:sz="12" w:space="0" w:color="auto"/>
              <w:right w:val="single" w:sz="12" w:space="0" w:color="auto"/>
            </w:tcBorders>
            <w:vAlign w:val="center"/>
          </w:tcPr>
          <w:p w14:paraId="7C8C79A7" w14:textId="3D5A73C8" w:rsidR="0025365A" w:rsidRPr="00A2756A" w:rsidRDefault="00C569E3" w:rsidP="002F2DBD">
            <w:pPr>
              <w:rPr>
                <w:rFonts w:ascii="Arial" w:hAnsi="Arial" w:cs="Arial"/>
                <w:sz w:val="32"/>
                <w:szCs w:val="32"/>
              </w:rPr>
            </w:pPr>
            <w:r w:rsidRPr="00A2756A">
              <w:rPr>
                <w:rFonts w:ascii="Arial" w:hAnsi="Arial" w:cs="Arial"/>
                <w:sz w:val="32"/>
                <w:szCs w:val="32"/>
              </w:rPr>
              <w:t xml:space="preserve">Swimming </w:t>
            </w:r>
            <w:r w:rsidR="00E65E21" w:rsidRPr="00A2756A">
              <w:rPr>
                <w:rFonts w:ascii="Arial" w:hAnsi="Arial" w:cs="Arial"/>
                <w:sz w:val="32"/>
                <w:szCs w:val="32"/>
              </w:rPr>
              <w:t>(1</w:t>
            </w:r>
            <w:r w:rsidRPr="00A2756A">
              <w:rPr>
                <w:rFonts w:ascii="Arial" w:hAnsi="Arial" w:cs="Arial"/>
                <w:sz w:val="32"/>
                <w:szCs w:val="32"/>
              </w:rPr>
              <w:t>-1 with Emily Saturdays)</w:t>
            </w:r>
          </w:p>
        </w:tc>
        <w:tc>
          <w:tcPr>
            <w:tcW w:w="990" w:type="dxa"/>
            <w:tcBorders>
              <w:top w:val="single" w:sz="12" w:space="0" w:color="auto"/>
              <w:left w:val="single" w:sz="12" w:space="0" w:color="auto"/>
              <w:bottom w:val="single" w:sz="12" w:space="0" w:color="auto"/>
              <w:right w:val="single" w:sz="12" w:space="0" w:color="auto"/>
            </w:tcBorders>
            <w:vAlign w:val="center"/>
          </w:tcPr>
          <w:p w14:paraId="3423EE4F" w14:textId="77777777" w:rsidR="00D5768E" w:rsidRPr="00A2756A" w:rsidRDefault="00D5768E" w:rsidP="00FC4797">
            <w:pPr>
              <w:rPr>
                <w:rFonts w:ascii="Arial" w:hAnsi="Arial" w:cs="Arial"/>
                <w:sz w:val="32"/>
                <w:szCs w:val="32"/>
              </w:rPr>
            </w:pPr>
          </w:p>
        </w:tc>
      </w:tr>
      <w:tr w:rsidR="000109BE" w:rsidRPr="00A2756A" w14:paraId="19F77AE2" w14:textId="77777777" w:rsidTr="00364DB7">
        <w:trPr>
          <w:cantSplit/>
          <w:trHeight w:val="724"/>
        </w:trPr>
        <w:tc>
          <w:tcPr>
            <w:tcW w:w="4805" w:type="dxa"/>
            <w:gridSpan w:val="2"/>
            <w:tcBorders>
              <w:left w:val="single" w:sz="12" w:space="0" w:color="auto"/>
              <w:right w:val="single" w:sz="12" w:space="0" w:color="auto"/>
            </w:tcBorders>
            <w:vAlign w:val="center"/>
          </w:tcPr>
          <w:p w14:paraId="25A6D37F" w14:textId="47B7B932" w:rsidR="00D5768E" w:rsidRPr="00A2756A" w:rsidRDefault="00FD0334" w:rsidP="002F2DBD">
            <w:pPr>
              <w:rPr>
                <w:rFonts w:ascii="Arial" w:hAnsi="Arial" w:cs="Arial"/>
                <w:sz w:val="32"/>
                <w:szCs w:val="32"/>
              </w:rPr>
            </w:pPr>
            <w:r w:rsidRPr="00A2756A">
              <w:rPr>
                <w:rFonts w:ascii="Arial" w:hAnsi="Arial" w:cs="Arial"/>
                <w:sz w:val="32"/>
                <w:szCs w:val="32"/>
              </w:rPr>
              <w:t>KAB Activist/Campaigns</w:t>
            </w:r>
          </w:p>
        </w:tc>
        <w:tc>
          <w:tcPr>
            <w:tcW w:w="850" w:type="dxa"/>
            <w:tcBorders>
              <w:top w:val="single" w:sz="12" w:space="0" w:color="auto"/>
              <w:left w:val="single" w:sz="12" w:space="0" w:color="auto"/>
              <w:bottom w:val="single" w:sz="12" w:space="0" w:color="auto"/>
              <w:right w:val="single" w:sz="12" w:space="0" w:color="auto"/>
            </w:tcBorders>
            <w:vAlign w:val="center"/>
          </w:tcPr>
          <w:p w14:paraId="0C0C7E0A" w14:textId="77777777" w:rsidR="00D5768E" w:rsidRPr="00A2756A" w:rsidRDefault="00D5768E" w:rsidP="002F2DBD">
            <w:pPr>
              <w:rPr>
                <w:rFonts w:ascii="Arial" w:hAnsi="Arial" w:cs="Arial"/>
                <w:sz w:val="32"/>
                <w:szCs w:val="32"/>
              </w:rPr>
            </w:pPr>
          </w:p>
        </w:tc>
        <w:tc>
          <w:tcPr>
            <w:tcW w:w="4536" w:type="dxa"/>
            <w:gridSpan w:val="4"/>
            <w:tcBorders>
              <w:left w:val="single" w:sz="12" w:space="0" w:color="auto"/>
              <w:bottom w:val="single" w:sz="4" w:space="0" w:color="808080" w:themeColor="background1" w:themeShade="80"/>
              <w:right w:val="single" w:sz="12" w:space="0" w:color="auto"/>
            </w:tcBorders>
            <w:vAlign w:val="center"/>
          </w:tcPr>
          <w:p w14:paraId="564C035F" w14:textId="7022F71F" w:rsidR="00D5768E" w:rsidRPr="00A2756A" w:rsidRDefault="0015400B" w:rsidP="002F2DBD">
            <w:pPr>
              <w:rPr>
                <w:rFonts w:ascii="Arial" w:hAnsi="Arial" w:cs="Arial"/>
                <w:sz w:val="32"/>
                <w:szCs w:val="32"/>
              </w:rPr>
            </w:pPr>
            <w:r w:rsidRPr="00A2756A">
              <w:rPr>
                <w:rFonts w:ascii="Arial" w:hAnsi="Arial" w:cs="Arial"/>
                <w:sz w:val="32"/>
                <w:szCs w:val="32"/>
              </w:rPr>
              <w:t>Theatre Club</w:t>
            </w:r>
          </w:p>
        </w:tc>
        <w:tc>
          <w:tcPr>
            <w:tcW w:w="990" w:type="dxa"/>
            <w:tcBorders>
              <w:top w:val="single" w:sz="12" w:space="0" w:color="auto"/>
              <w:left w:val="single" w:sz="12" w:space="0" w:color="auto"/>
              <w:bottom w:val="single" w:sz="12" w:space="0" w:color="auto"/>
              <w:right w:val="single" w:sz="12" w:space="0" w:color="auto"/>
            </w:tcBorders>
            <w:vAlign w:val="center"/>
          </w:tcPr>
          <w:p w14:paraId="3D2A4720" w14:textId="77777777" w:rsidR="00D5768E" w:rsidRPr="00A2756A" w:rsidRDefault="00D5768E" w:rsidP="00FC4797">
            <w:pPr>
              <w:rPr>
                <w:rFonts w:ascii="Arial" w:hAnsi="Arial" w:cs="Arial"/>
                <w:sz w:val="32"/>
                <w:szCs w:val="32"/>
              </w:rPr>
            </w:pPr>
          </w:p>
        </w:tc>
      </w:tr>
      <w:tr w:rsidR="000109BE" w:rsidRPr="00A2756A" w14:paraId="156EE22C" w14:textId="77777777" w:rsidTr="00364DB7">
        <w:trPr>
          <w:cantSplit/>
          <w:trHeight w:val="735"/>
        </w:trPr>
        <w:tc>
          <w:tcPr>
            <w:tcW w:w="4805" w:type="dxa"/>
            <w:gridSpan w:val="2"/>
            <w:tcBorders>
              <w:left w:val="single" w:sz="12" w:space="0" w:color="auto"/>
              <w:right w:val="single" w:sz="12" w:space="0" w:color="auto"/>
            </w:tcBorders>
            <w:vAlign w:val="center"/>
          </w:tcPr>
          <w:p w14:paraId="4631E4ED" w14:textId="4AD028AD" w:rsidR="00D5768E" w:rsidRPr="00A2756A" w:rsidRDefault="00242DC5" w:rsidP="002F2DBD">
            <w:pPr>
              <w:rPr>
                <w:rFonts w:ascii="Arial" w:hAnsi="Arial" w:cs="Arial"/>
                <w:sz w:val="32"/>
                <w:szCs w:val="32"/>
              </w:rPr>
            </w:pPr>
            <w:r w:rsidRPr="00A2756A">
              <w:rPr>
                <w:rFonts w:ascii="Arial" w:hAnsi="Arial" w:cs="Arial"/>
                <w:sz w:val="32"/>
                <w:szCs w:val="32"/>
              </w:rPr>
              <w:t>VI Technology Assistance and Training</w:t>
            </w:r>
          </w:p>
        </w:tc>
        <w:tc>
          <w:tcPr>
            <w:tcW w:w="850" w:type="dxa"/>
            <w:tcBorders>
              <w:top w:val="single" w:sz="12" w:space="0" w:color="auto"/>
              <w:left w:val="single" w:sz="12" w:space="0" w:color="auto"/>
              <w:bottom w:val="single" w:sz="12" w:space="0" w:color="auto"/>
              <w:right w:val="single" w:sz="12" w:space="0" w:color="auto"/>
            </w:tcBorders>
            <w:vAlign w:val="center"/>
          </w:tcPr>
          <w:p w14:paraId="0328341D" w14:textId="77777777" w:rsidR="00D5768E" w:rsidRPr="00A2756A" w:rsidRDefault="00D5768E" w:rsidP="002F2DBD">
            <w:pPr>
              <w:rPr>
                <w:rFonts w:ascii="Arial" w:hAnsi="Arial" w:cs="Arial"/>
                <w:sz w:val="32"/>
                <w:szCs w:val="32"/>
              </w:rPr>
            </w:pPr>
          </w:p>
        </w:tc>
        <w:tc>
          <w:tcPr>
            <w:tcW w:w="4536" w:type="dxa"/>
            <w:gridSpan w:val="4"/>
            <w:tcBorders>
              <w:left w:val="single" w:sz="12" w:space="0" w:color="auto"/>
              <w:right w:val="single" w:sz="12" w:space="0" w:color="auto"/>
            </w:tcBorders>
            <w:vAlign w:val="center"/>
          </w:tcPr>
          <w:p w14:paraId="3E3D0204" w14:textId="77777777" w:rsidR="0029295A" w:rsidRPr="00A2756A" w:rsidRDefault="0029295A" w:rsidP="002F2DBD">
            <w:pPr>
              <w:rPr>
                <w:rFonts w:ascii="Arial" w:hAnsi="Arial" w:cs="Arial"/>
                <w:sz w:val="32"/>
                <w:szCs w:val="32"/>
              </w:rPr>
            </w:pPr>
            <w:r w:rsidRPr="00A2756A">
              <w:rPr>
                <w:rFonts w:ascii="Arial" w:hAnsi="Arial" w:cs="Arial"/>
                <w:sz w:val="32"/>
                <w:szCs w:val="32"/>
              </w:rPr>
              <w:t>Eye Opener:</w:t>
            </w:r>
          </w:p>
          <w:p w14:paraId="3863F21C" w14:textId="235641B6" w:rsidR="0025365A" w:rsidRPr="00A2756A" w:rsidRDefault="0029295A" w:rsidP="002F2DBD">
            <w:pPr>
              <w:rPr>
                <w:rFonts w:ascii="Arial" w:hAnsi="Arial" w:cs="Arial"/>
                <w:sz w:val="32"/>
                <w:szCs w:val="32"/>
              </w:rPr>
            </w:pPr>
            <w:r w:rsidRPr="00A2756A">
              <w:rPr>
                <w:rFonts w:ascii="Arial" w:hAnsi="Arial" w:cs="Arial"/>
                <w:sz w:val="32"/>
                <w:szCs w:val="32"/>
              </w:rPr>
              <w:t>Email</w:t>
            </w:r>
            <w:r w:rsidR="00DF75D1">
              <w:rPr>
                <w:rFonts w:ascii="Arial" w:hAnsi="Arial" w:cs="Arial"/>
                <w:sz w:val="32"/>
                <w:szCs w:val="32"/>
              </w:rPr>
              <w:t xml:space="preserve">, </w:t>
            </w:r>
            <w:r w:rsidRPr="00A2756A">
              <w:rPr>
                <w:rFonts w:ascii="Arial" w:hAnsi="Arial" w:cs="Arial"/>
                <w:sz w:val="32"/>
                <w:szCs w:val="32"/>
              </w:rPr>
              <w:t>Large print posted</w:t>
            </w:r>
            <w:r w:rsidR="00DF75D1">
              <w:rPr>
                <w:rFonts w:ascii="Arial" w:hAnsi="Arial" w:cs="Arial"/>
                <w:sz w:val="32"/>
                <w:szCs w:val="32"/>
              </w:rPr>
              <w:t xml:space="preserve">, </w:t>
            </w:r>
            <w:r w:rsidR="007562B7">
              <w:rPr>
                <w:rFonts w:ascii="Arial" w:hAnsi="Arial" w:cs="Arial"/>
                <w:sz w:val="32"/>
                <w:szCs w:val="32"/>
              </w:rPr>
              <w:t>Standard</w:t>
            </w:r>
            <w:r w:rsidR="0081035C">
              <w:rPr>
                <w:rFonts w:ascii="Arial" w:hAnsi="Arial" w:cs="Arial"/>
                <w:sz w:val="32"/>
                <w:szCs w:val="32"/>
              </w:rPr>
              <w:t xml:space="preserve"> print posted, </w:t>
            </w:r>
            <w:r w:rsidR="00DF75D1">
              <w:rPr>
                <w:rFonts w:ascii="Arial" w:hAnsi="Arial" w:cs="Arial"/>
                <w:sz w:val="32"/>
                <w:szCs w:val="32"/>
              </w:rPr>
              <w:t>Audio</w:t>
            </w:r>
            <w:r w:rsidR="00A85E94">
              <w:rPr>
                <w:rFonts w:ascii="Arial" w:hAnsi="Arial" w:cs="Arial"/>
                <w:sz w:val="32"/>
                <w:szCs w:val="32"/>
              </w:rPr>
              <w:t xml:space="preserve"> USB stick</w:t>
            </w:r>
          </w:p>
        </w:tc>
        <w:tc>
          <w:tcPr>
            <w:tcW w:w="990" w:type="dxa"/>
            <w:tcBorders>
              <w:top w:val="single" w:sz="12" w:space="0" w:color="auto"/>
              <w:left w:val="single" w:sz="12" w:space="0" w:color="auto"/>
              <w:bottom w:val="single" w:sz="12" w:space="0" w:color="auto"/>
              <w:right w:val="single" w:sz="12" w:space="0" w:color="auto"/>
            </w:tcBorders>
            <w:vAlign w:val="center"/>
          </w:tcPr>
          <w:p w14:paraId="24F87DE8" w14:textId="77777777" w:rsidR="00D5768E" w:rsidRDefault="00D5768E" w:rsidP="00FC4797">
            <w:pPr>
              <w:rPr>
                <w:rFonts w:ascii="Arial" w:hAnsi="Arial" w:cs="Arial"/>
                <w:sz w:val="32"/>
                <w:szCs w:val="32"/>
              </w:rPr>
            </w:pPr>
          </w:p>
          <w:p w14:paraId="6D4BF124" w14:textId="03D40567" w:rsidR="00143671" w:rsidRPr="00A2756A" w:rsidRDefault="00143671" w:rsidP="00FC4797">
            <w:pPr>
              <w:rPr>
                <w:rFonts w:ascii="Arial" w:hAnsi="Arial" w:cs="Arial"/>
                <w:sz w:val="32"/>
                <w:szCs w:val="32"/>
              </w:rPr>
            </w:pPr>
          </w:p>
        </w:tc>
      </w:tr>
      <w:tr w:rsidR="000109BE" w:rsidRPr="00A2756A" w14:paraId="513A7D0E" w14:textId="77777777" w:rsidTr="00364DB7">
        <w:trPr>
          <w:cantSplit/>
          <w:trHeight w:val="482"/>
        </w:trPr>
        <w:tc>
          <w:tcPr>
            <w:tcW w:w="4805" w:type="dxa"/>
            <w:gridSpan w:val="2"/>
            <w:tcBorders>
              <w:left w:val="single" w:sz="12" w:space="0" w:color="auto"/>
              <w:right w:val="single" w:sz="12" w:space="0" w:color="auto"/>
            </w:tcBorders>
            <w:vAlign w:val="center"/>
          </w:tcPr>
          <w:p w14:paraId="7BA05B6F" w14:textId="77777777" w:rsidR="00CD205F" w:rsidRDefault="00242DC5" w:rsidP="002F2DBD">
            <w:pPr>
              <w:rPr>
                <w:rFonts w:ascii="Arial" w:hAnsi="Arial" w:cs="Arial"/>
                <w:sz w:val="32"/>
                <w:szCs w:val="32"/>
              </w:rPr>
            </w:pPr>
            <w:r w:rsidRPr="00A2756A">
              <w:rPr>
                <w:rFonts w:ascii="Arial" w:hAnsi="Arial" w:cs="Arial"/>
                <w:sz w:val="32"/>
                <w:szCs w:val="32"/>
              </w:rPr>
              <w:t>Kingston Talking News</w:t>
            </w:r>
          </w:p>
          <w:p w14:paraId="65CBF4F9" w14:textId="03D176B2" w:rsidR="009A68A7" w:rsidRPr="00A2756A" w:rsidRDefault="009A68A7" w:rsidP="002F2DBD">
            <w:pPr>
              <w:rPr>
                <w:rFonts w:ascii="Arial" w:hAnsi="Arial" w:cs="Arial"/>
                <w:sz w:val="32"/>
                <w:szCs w:val="32"/>
              </w:rPr>
            </w:pPr>
          </w:p>
        </w:tc>
        <w:tc>
          <w:tcPr>
            <w:tcW w:w="850" w:type="dxa"/>
            <w:tcBorders>
              <w:top w:val="single" w:sz="12" w:space="0" w:color="auto"/>
              <w:left w:val="single" w:sz="12" w:space="0" w:color="auto"/>
              <w:bottom w:val="single" w:sz="12" w:space="0" w:color="auto"/>
              <w:right w:val="single" w:sz="12" w:space="0" w:color="auto"/>
            </w:tcBorders>
            <w:vAlign w:val="center"/>
          </w:tcPr>
          <w:p w14:paraId="5C81DDCE" w14:textId="77777777" w:rsidR="001A0F2A" w:rsidRPr="00A2756A" w:rsidRDefault="001A0F2A" w:rsidP="002F2DBD">
            <w:pPr>
              <w:rPr>
                <w:rFonts w:ascii="Arial" w:hAnsi="Arial" w:cs="Arial"/>
                <w:sz w:val="32"/>
                <w:szCs w:val="32"/>
              </w:rPr>
            </w:pPr>
          </w:p>
        </w:tc>
        <w:tc>
          <w:tcPr>
            <w:tcW w:w="4536" w:type="dxa"/>
            <w:gridSpan w:val="4"/>
            <w:tcBorders>
              <w:left w:val="single" w:sz="12" w:space="0" w:color="auto"/>
              <w:right w:val="single" w:sz="12" w:space="0" w:color="auto"/>
            </w:tcBorders>
            <w:vAlign w:val="center"/>
          </w:tcPr>
          <w:p w14:paraId="7D271082" w14:textId="424B5520" w:rsidR="001A0F2A" w:rsidRPr="00A2756A" w:rsidRDefault="0029295A" w:rsidP="002F2DBD">
            <w:pPr>
              <w:rPr>
                <w:rFonts w:ascii="Arial" w:hAnsi="Arial" w:cs="Arial"/>
                <w:sz w:val="32"/>
                <w:szCs w:val="32"/>
              </w:rPr>
            </w:pPr>
            <w:r w:rsidRPr="00A2756A">
              <w:rPr>
                <w:rFonts w:ascii="Arial" w:hAnsi="Arial" w:cs="Arial"/>
                <w:sz w:val="32"/>
                <w:szCs w:val="32"/>
              </w:rPr>
              <w:t>Audio Book Club</w:t>
            </w:r>
          </w:p>
        </w:tc>
        <w:tc>
          <w:tcPr>
            <w:tcW w:w="990" w:type="dxa"/>
            <w:tcBorders>
              <w:top w:val="single" w:sz="12" w:space="0" w:color="auto"/>
              <w:left w:val="single" w:sz="12" w:space="0" w:color="auto"/>
              <w:bottom w:val="single" w:sz="12" w:space="0" w:color="auto"/>
              <w:right w:val="single" w:sz="12" w:space="0" w:color="auto"/>
            </w:tcBorders>
            <w:vAlign w:val="center"/>
          </w:tcPr>
          <w:p w14:paraId="5EB141E9" w14:textId="77777777" w:rsidR="001A0F2A" w:rsidRPr="00A2756A" w:rsidRDefault="001A0F2A" w:rsidP="00FC4797">
            <w:pPr>
              <w:rPr>
                <w:rFonts w:ascii="Arial" w:hAnsi="Arial" w:cs="Arial"/>
                <w:sz w:val="32"/>
                <w:szCs w:val="32"/>
              </w:rPr>
            </w:pPr>
          </w:p>
        </w:tc>
      </w:tr>
      <w:tr w:rsidR="000109BE" w:rsidRPr="00A2756A" w14:paraId="11BAD8CC" w14:textId="77777777" w:rsidTr="00364DB7">
        <w:trPr>
          <w:cantSplit/>
          <w:trHeight w:val="482"/>
        </w:trPr>
        <w:tc>
          <w:tcPr>
            <w:tcW w:w="4805" w:type="dxa"/>
            <w:gridSpan w:val="2"/>
            <w:tcBorders>
              <w:left w:val="single" w:sz="12" w:space="0" w:color="auto"/>
              <w:right w:val="single" w:sz="12" w:space="0" w:color="auto"/>
            </w:tcBorders>
            <w:vAlign w:val="center"/>
          </w:tcPr>
          <w:p w14:paraId="782EEE36" w14:textId="30261071" w:rsidR="00CD205F" w:rsidRPr="00A2756A" w:rsidRDefault="0029295A" w:rsidP="002F2DBD">
            <w:pPr>
              <w:rPr>
                <w:rFonts w:ascii="Arial" w:hAnsi="Arial" w:cs="Arial"/>
                <w:sz w:val="32"/>
                <w:szCs w:val="32"/>
              </w:rPr>
            </w:pPr>
            <w:r w:rsidRPr="00A2756A">
              <w:rPr>
                <w:rFonts w:ascii="Arial" w:hAnsi="Arial" w:cs="Arial"/>
                <w:sz w:val="32"/>
                <w:szCs w:val="32"/>
              </w:rPr>
              <w:t>Eye Buddy Service</w:t>
            </w:r>
          </w:p>
        </w:tc>
        <w:tc>
          <w:tcPr>
            <w:tcW w:w="850" w:type="dxa"/>
            <w:tcBorders>
              <w:top w:val="single" w:sz="12" w:space="0" w:color="auto"/>
              <w:left w:val="single" w:sz="12" w:space="0" w:color="auto"/>
              <w:bottom w:val="single" w:sz="12" w:space="0" w:color="auto"/>
              <w:right w:val="single" w:sz="12" w:space="0" w:color="auto"/>
            </w:tcBorders>
            <w:vAlign w:val="center"/>
          </w:tcPr>
          <w:p w14:paraId="3B758AE6" w14:textId="77777777" w:rsidR="007D6F7E" w:rsidRPr="00A2756A" w:rsidRDefault="007D6F7E" w:rsidP="002F2DBD">
            <w:pPr>
              <w:rPr>
                <w:rFonts w:ascii="Arial" w:hAnsi="Arial" w:cs="Arial"/>
                <w:sz w:val="32"/>
                <w:szCs w:val="32"/>
              </w:rPr>
            </w:pPr>
          </w:p>
        </w:tc>
        <w:tc>
          <w:tcPr>
            <w:tcW w:w="4536" w:type="dxa"/>
            <w:gridSpan w:val="4"/>
            <w:tcBorders>
              <w:left w:val="single" w:sz="12" w:space="0" w:color="auto"/>
              <w:right w:val="single" w:sz="12" w:space="0" w:color="auto"/>
            </w:tcBorders>
            <w:vAlign w:val="center"/>
          </w:tcPr>
          <w:p w14:paraId="275E6802" w14:textId="49BF0680" w:rsidR="007D6F7E" w:rsidRPr="00A2756A" w:rsidRDefault="00FD0334" w:rsidP="002F2DBD">
            <w:pPr>
              <w:rPr>
                <w:rFonts w:ascii="Arial" w:hAnsi="Arial" w:cs="Arial"/>
                <w:sz w:val="32"/>
                <w:szCs w:val="32"/>
              </w:rPr>
            </w:pPr>
            <w:r w:rsidRPr="00A2756A">
              <w:rPr>
                <w:rFonts w:ascii="Arial" w:hAnsi="Arial" w:cs="Arial"/>
                <w:sz w:val="32"/>
                <w:szCs w:val="32"/>
              </w:rPr>
              <w:t xml:space="preserve">Living </w:t>
            </w:r>
            <w:r w:rsidR="00851205">
              <w:rPr>
                <w:rFonts w:ascii="Arial" w:hAnsi="Arial" w:cs="Arial"/>
                <w:sz w:val="32"/>
                <w:szCs w:val="32"/>
              </w:rPr>
              <w:t xml:space="preserve">well </w:t>
            </w:r>
            <w:r w:rsidRPr="00A2756A">
              <w:rPr>
                <w:rFonts w:ascii="Arial" w:hAnsi="Arial" w:cs="Arial"/>
                <w:sz w:val="32"/>
                <w:szCs w:val="32"/>
              </w:rPr>
              <w:t>with Sight Loss</w:t>
            </w:r>
            <w:r w:rsidR="00851205">
              <w:rPr>
                <w:rFonts w:ascii="Arial" w:hAnsi="Arial" w:cs="Arial"/>
                <w:sz w:val="32"/>
                <w:szCs w:val="32"/>
              </w:rPr>
              <w:t xml:space="preserve"> course</w:t>
            </w:r>
          </w:p>
        </w:tc>
        <w:tc>
          <w:tcPr>
            <w:tcW w:w="990" w:type="dxa"/>
            <w:tcBorders>
              <w:top w:val="single" w:sz="12" w:space="0" w:color="auto"/>
              <w:left w:val="single" w:sz="12" w:space="0" w:color="auto"/>
              <w:bottom w:val="single" w:sz="12" w:space="0" w:color="auto"/>
              <w:right w:val="single" w:sz="12" w:space="0" w:color="auto"/>
            </w:tcBorders>
            <w:vAlign w:val="center"/>
          </w:tcPr>
          <w:p w14:paraId="6BC8CF05" w14:textId="77777777" w:rsidR="007D6F7E" w:rsidRPr="00A2756A" w:rsidRDefault="007D6F7E" w:rsidP="00FC4797">
            <w:pPr>
              <w:rPr>
                <w:rFonts w:ascii="Arial" w:hAnsi="Arial" w:cs="Arial"/>
                <w:sz w:val="32"/>
                <w:szCs w:val="32"/>
              </w:rPr>
            </w:pPr>
          </w:p>
        </w:tc>
      </w:tr>
      <w:tr w:rsidR="000109BE" w:rsidRPr="00A2756A" w14:paraId="3F167A7D" w14:textId="77777777" w:rsidTr="00364DB7">
        <w:trPr>
          <w:cantSplit/>
          <w:trHeight w:val="1302"/>
        </w:trPr>
        <w:tc>
          <w:tcPr>
            <w:tcW w:w="4805" w:type="dxa"/>
            <w:gridSpan w:val="2"/>
            <w:tcBorders>
              <w:left w:val="single" w:sz="12" w:space="0" w:color="auto"/>
              <w:right w:val="single" w:sz="12" w:space="0" w:color="auto"/>
            </w:tcBorders>
            <w:vAlign w:val="center"/>
          </w:tcPr>
          <w:p w14:paraId="67FAC3A1" w14:textId="4E29790B" w:rsidR="00161262" w:rsidRPr="00161262" w:rsidRDefault="003E71C2" w:rsidP="002F2DBD">
            <w:pPr>
              <w:rPr>
                <w:rFonts w:ascii="Arial" w:hAnsi="Arial" w:cs="Arial"/>
                <w:sz w:val="32"/>
                <w:szCs w:val="32"/>
                <w:u w:val="single"/>
              </w:rPr>
            </w:pPr>
            <w:r w:rsidRPr="00161262">
              <w:rPr>
                <w:rFonts w:ascii="Arial" w:hAnsi="Arial" w:cs="Arial"/>
                <w:sz w:val="32"/>
                <w:szCs w:val="32"/>
                <w:u w:val="single"/>
              </w:rPr>
              <w:t>Accessible Bins</w:t>
            </w:r>
            <w:r w:rsidR="0047004B" w:rsidRPr="00161262">
              <w:rPr>
                <w:rFonts w:ascii="Arial" w:hAnsi="Arial" w:cs="Arial"/>
                <w:sz w:val="32"/>
                <w:szCs w:val="32"/>
                <w:u w:val="single"/>
              </w:rPr>
              <w:t xml:space="preserve"> </w:t>
            </w:r>
            <w:r w:rsidR="00A57F34" w:rsidRPr="00161262">
              <w:rPr>
                <w:rFonts w:ascii="Arial" w:hAnsi="Arial" w:cs="Arial"/>
                <w:sz w:val="32"/>
                <w:szCs w:val="32"/>
                <w:u w:val="single"/>
              </w:rPr>
              <w:t>Service</w:t>
            </w:r>
            <w:r w:rsidR="00161262" w:rsidRPr="00161262">
              <w:rPr>
                <w:rFonts w:ascii="Arial" w:hAnsi="Arial" w:cs="Arial"/>
                <w:sz w:val="32"/>
                <w:szCs w:val="32"/>
                <w:u w:val="single"/>
              </w:rPr>
              <w:t xml:space="preserve"> </w:t>
            </w:r>
          </w:p>
          <w:p w14:paraId="20A12BB1" w14:textId="77777777" w:rsidR="0034684B" w:rsidRDefault="00161262" w:rsidP="002F2DBD">
            <w:pPr>
              <w:rPr>
                <w:rFonts w:ascii="Arial" w:hAnsi="Arial" w:cs="Arial"/>
                <w:sz w:val="32"/>
                <w:szCs w:val="32"/>
              </w:rPr>
            </w:pPr>
            <w:r>
              <w:rPr>
                <w:rFonts w:ascii="Arial" w:hAnsi="Arial" w:cs="Arial"/>
                <w:sz w:val="32"/>
                <w:szCs w:val="32"/>
              </w:rPr>
              <w:t xml:space="preserve">Either assisted collection </w:t>
            </w:r>
          </w:p>
          <w:p w14:paraId="139ED127" w14:textId="77777777" w:rsidR="003E71C2" w:rsidRDefault="00161262" w:rsidP="002F2DBD">
            <w:pPr>
              <w:rPr>
                <w:rFonts w:ascii="Arial" w:hAnsi="Arial" w:cs="Arial"/>
                <w:sz w:val="32"/>
                <w:szCs w:val="32"/>
              </w:rPr>
            </w:pPr>
            <w:r>
              <w:rPr>
                <w:rFonts w:ascii="Arial" w:hAnsi="Arial" w:cs="Arial"/>
                <w:sz w:val="32"/>
                <w:szCs w:val="32"/>
              </w:rPr>
              <w:t xml:space="preserve">or </w:t>
            </w:r>
            <w:r w:rsidR="0034684B">
              <w:rPr>
                <w:rFonts w:ascii="Arial" w:hAnsi="Arial" w:cs="Arial"/>
                <w:sz w:val="32"/>
                <w:szCs w:val="32"/>
              </w:rPr>
              <w:t>Drilling h</w:t>
            </w:r>
            <w:r>
              <w:rPr>
                <w:rFonts w:ascii="Arial" w:hAnsi="Arial" w:cs="Arial"/>
                <w:sz w:val="32"/>
                <w:szCs w:val="32"/>
              </w:rPr>
              <w:t>oles in the Bins</w:t>
            </w:r>
          </w:p>
          <w:p w14:paraId="589BA8D4" w14:textId="29D13EBA" w:rsidR="0034684B" w:rsidRPr="00A2756A" w:rsidRDefault="0034684B" w:rsidP="002F2DBD">
            <w:pPr>
              <w:rPr>
                <w:rFonts w:ascii="Arial" w:hAnsi="Arial" w:cs="Arial"/>
                <w:sz w:val="32"/>
                <w:szCs w:val="32"/>
              </w:rPr>
            </w:pPr>
          </w:p>
        </w:tc>
        <w:tc>
          <w:tcPr>
            <w:tcW w:w="850" w:type="dxa"/>
            <w:tcBorders>
              <w:top w:val="single" w:sz="12" w:space="0" w:color="auto"/>
              <w:left w:val="single" w:sz="12" w:space="0" w:color="auto"/>
              <w:bottom w:val="single" w:sz="12" w:space="0" w:color="auto"/>
              <w:right w:val="single" w:sz="12" w:space="0" w:color="auto"/>
            </w:tcBorders>
            <w:vAlign w:val="center"/>
          </w:tcPr>
          <w:p w14:paraId="66A8C02E" w14:textId="77777777" w:rsidR="003E71C2" w:rsidRPr="00A2756A" w:rsidRDefault="003E71C2" w:rsidP="002F2DBD">
            <w:pPr>
              <w:rPr>
                <w:rFonts w:ascii="Arial" w:hAnsi="Arial" w:cs="Arial"/>
                <w:sz w:val="32"/>
                <w:szCs w:val="32"/>
              </w:rPr>
            </w:pPr>
          </w:p>
        </w:tc>
        <w:tc>
          <w:tcPr>
            <w:tcW w:w="4536" w:type="dxa"/>
            <w:gridSpan w:val="4"/>
            <w:tcBorders>
              <w:left w:val="single" w:sz="12" w:space="0" w:color="auto"/>
              <w:right w:val="single" w:sz="12" w:space="0" w:color="auto"/>
            </w:tcBorders>
            <w:vAlign w:val="center"/>
          </w:tcPr>
          <w:p w14:paraId="72E18584" w14:textId="03A7AA3C" w:rsidR="005B2B61" w:rsidRPr="00A2756A" w:rsidRDefault="005F32F1" w:rsidP="002F2DBD">
            <w:pPr>
              <w:rPr>
                <w:rFonts w:ascii="Arial" w:hAnsi="Arial" w:cs="Arial"/>
                <w:sz w:val="32"/>
                <w:szCs w:val="32"/>
              </w:rPr>
            </w:pPr>
            <w:r>
              <w:rPr>
                <w:rFonts w:ascii="Arial" w:hAnsi="Arial" w:cs="Arial"/>
                <w:sz w:val="32"/>
                <w:szCs w:val="32"/>
              </w:rPr>
              <w:t>Permission to add Mobile number to SMS Text Facility</w:t>
            </w:r>
          </w:p>
        </w:tc>
        <w:tc>
          <w:tcPr>
            <w:tcW w:w="990" w:type="dxa"/>
            <w:tcBorders>
              <w:top w:val="single" w:sz="12" w:space="0" w:color="auto"/>
              <w:left w:val="single" w:sz="12" w:space="0" w:color="auto"/>
              <w:bottom w:val="single" w:sz="12" w:space="0" w:color="auto"/>
              <w:right w:val="single" w:sz="12" w:space="0" w:color="auto"/>
            </w:tcBorders>
            <w:vAlign w:val="center"/>
          </w:tcPr>
          <w:p w14:paraId="50CC0CDE" w14:textId="77777777" w:rsidR="003E71C2" w:rsidRPr="00A2756A" w:rsidRDefault="003E71C2" w:rsidP="00FC4797">
            <w:pPr>
              <w:rPr>
                <w:rFonts w:ascii="Arial" w:hAnsi="Arial" w:cs="Arial"/>
                <w:sz w:val="32"/>
                <w:szCs w:val="32"/>
              </w:rPr>
            </w:pPr>
          </w:p>
        </w:tc>
      </w:tr>
      <w:tr w:rsidR="000109BE" w:rsidRPr="00A2756A" w14:paraId="22ED68C5" w14:textId="77777777" w:rsidTr="00364DB7">
        <w:trPr>
          <w:cantSplit/>
          <w:trHeight w:val="482"/>
        </w:trPr>
        <w:tc>
          <w:tcPr>
            <w:tcW w:w="4805" w:type="dxa"/>
            <w:gridSpan w:val="2"/>
            <w:tcBorders>
              <w:left w:val="single" w:sz="12" w:space="0" w:color="auto"/>
              <w:right w:val="single" w:sz="12" w:space="0" w:color="auto"/>
            </w:tcBorders>
            <w:vAlign w:val="center"/>
          </w:tcPr>
          <w:p w14:paraId="4EF24808" w14:textId="3FA422DB" w:rsidR="00CE539C" w:rsidRDefault="00D84FBF" w:rsidP="002F2DBD">
            <w:pPr>
              <w:rPr>
                <w:rFonts w:ascii="Arial" w:hAnsi="Arial" w:cs="Arial"/>
                <w:sz w:val="32"/>
                <w:szCs w:val="32"/>
              </w:rPr>
            </w:pPr>
            <w:r>
              <w:rPr>
                <w:rFonts w:ascii="Arial" w:hAnsi="Arial" w:cs="Arial"/>
                <w:sz w:val="32"/>
                <w:szCs w:val="32"/>
              </w:rPr>
              <w:t xml:space="preserve">Board </w:t>
            </w:r>
            <w:r w:rsidR="00DB2CBF">
              <w:rPr>
                <w:rFonts w:ascii="Arial" w:hAnsi="Arial" w:cs="Arial"/>
                <w:sz w:val="32"/>
                <w:szCs w:val="32"/>
              </w:rPr>
              <w:t>G</w:t>
            </w:r>
            <w:r>
              <w:rPr>
                <w:rFonts w:ascii="Arial" w:hAnsi="Arial" w:cs="Arial"/>
                <w:sz w:val="32"/>
                <w:szCs w:val="32"/>
              </w:rPr>
              <w:t>ames</w:t>
            </w:r>
          </w:p>
        </w:tc>
        <w:tc>
          <w:tcPr>
            <w:tcW w:w="850" w:type="dxa"/>
            <w:tcBorders>
              <w:top w:val="single" w:sz="12" w:space="0" w:color="auto"/>
              <w:left w:val="single" w:sz="12" w:space="0" w:color="auto"/>
              <w:bottom w:val="single" w:sz="12" w:space="0" w:color="auto"/>
              <w:right w:val="single" w:sz="12" w:space="0" w:color="auto"/>
            </w:tcBorders>
            <w:vAlign w:val="center"/>
          </w:tcPr>
          <w:p w14:paraId="3FC24B73" w14:textId="77777777" w:rsidR="00CE539C" w:rsidRPr="00A2756A" w:rsidRDefault="00CE539C" w:rsidP="002F2DBD">
            <w:pPr>
              <w:rPr>
                <w:rFonts w:ascii="Arial" w:hAnsi="Arial" w:cs="Arial"/>
                <w:sz w:val="32"/>
                <w:szCs w:val="32"/>
              </w:rPr>
            </w:pPr>
          </w:p>
        </w:tc>
        <w:tc>
          <w:tcPr>
            <w:tcW w:w="4536" w:type="dxa"/>
            <w:gridSpan w:val="4"/>
            <w:tcBorders>
              <w:left w:val="single" w:sz="12" w:space="0" w:color="auto"/>
              <w:right w:val="single" w:sz="12" w:space="0" w:color="auto"/>
            </w:tcBorders>
            <w:vAlign w:val="center"/>
          </w:tcPr>
          <w:p w14:paraId="1BD54DE0" w14:textId="2DC5584B" w:rsidR="00CE539C" w:rsidRDefault="004B0E7C" w:rsidP="002F2DBD">
            <w:pPr>
              <w:rPr>
                <w:rFonts w:ascii="Arial" w:hAnsi="Arial" w:cs="Arial"/>
                <w:sz w:val="32"/>
                <w:szCs w:val="32"/>
              </w:rPr>
            </w:pPr>
            <w:r>
              <w:rPr>
                <w:rFonts w:ascii="Arial" w:hAnsi="Arial" w:cs="Arial"/>
                <w:sz w:val="32"/>
                <w:szCs w:val="32"/>
              </w:rPr>
              <w:t>Nature w</w:t>
            </w:r>
            <w:r w:rsidRPr="00A2756A">
              <w:rPr>
                <w:rFonts w:ascii="Arial" w:hAnsi="Arial" w:cs="Arial"/>
                <w:sz w:val="32"/>
                <w:szCs w:val="32"/>
              </w:rPr>
              <w:t xml:space="preserve">alking </w:t>
            </w:r>
            <w:r>
              <w:rPr>
                <w:rFonts w:ascii="Arial" w:hAnsi="Arial" w:cs="Arial"/>
                <w:sz w:val="32"/>
                <w:szCs w:val="32"/>
              </w:rPr>
              <w:t>g</w:t>
            </w:r>
            <w:r w:rsidRPr="00A2756A">
              <w:rPr>
                <w:rFonts w:ascii="Arial" w:hAnsi="Arial" w:cs="Arial"/>
                <w:sz w:val="32"/>
                <w:szCs w:val="32"/>
              </w:rPr>
              <w:t>roup</w:t>
            </w:r>
          </w:p>
        </w:tc>
        <w:tc>
          <w:tcPr>
            <w:tcW w:w="990" w:type="dxa"/>
            <w:tcBorders>
              <w:top w:val="single" w:sz="12" w:space="0" w:color="auto"/>
              <w:left w:val="single" w:sz="12" w:space="0" w:color="auto"/>
              <w:bottom w:val="single" w:sz="12" w:space="0" w:color="auto"/>
              <w:right w:val="single" w:sz="12" w:space="0" w:color="auto"/>
            </w:tcBorders>
            <w:vAlign w:val="center"/>
          </w:tcPr>
          <w:p w14:paraId="61194EB5" w14:textId="77777777" w:rsidR="00CE539C" w:rsidRPr="00A2756A" w:rsidRDefault="00CE539C" w:rsidP="00FC4797">
            <w:pPr>
              <w:rPr>
                <w:rFonts w:ascii="Arial" w:hAnsi="Arial" w:cs="Arial"/>
                <w:sz w:val="32"/>
                <w:szCs w:val="32"/>
              </w:rPr>
            </w:pPr>
          </w:p>
        </w:tc>
      </w:tr>
      <w:tr w:rsidR="000109BE" w:rsidRPr="00A2756A" w14:paraId="28563077" w14:textId="77777777" w:rsidTr="00364DB7">
        <w:trPr>
          <w:cantSplit/>
          <w:trHeight w:val="482"/>
        </w:trPr>
        <w:tc>
          <w:tcPr>
            <w:tcW w:w="4805" w:type="dxa"/>
            <w:gridSpan w:val="2"/>
            <w:tcBorders>
              <w:left w:val="single" w:sz="12" w:space="0" w:color="auto"/>
              <w:right w:val="single" w:sz="12" w:space="0" w:color="auto"/>
            </w:tcBorders>
            <w:vAlign w:val="center"/>
          </w:tcPr>
          <w:p w14:paraId="7FAD7899" w14:textId="3A232999" w:rsidR="004D451F" w:rsidRDefault="005B2B61" w:rsidP="002F2DBD">
            <w:pPr>
              <w:rPr>
                <w:rFonts w:ascii="Arial" w:hAnsi="Arial" w:cs="Arial"/>
                <w:sz w:val="32"/>
                <w:szCs w:val="32"/>
              </w:rPr>
            </w:pPr>
            <w:r>
              <w:rPr>
                <w:rFonts w:ascii="Arial" w:hAnsi="Arial" w:cs="Arial"/>
                <w:sz w:val="32"/>
                <w:szCs w:val="32"/>
              </w:rPr>
              <w:t>Outings</w:t>
            </w:r>
          </w:p>
        </w:tc>
        <w:tc>
          <w:tcPr>
            <w:tcW w:w="850" w:type="dxa"/>
            <w:tcBorders>
              <w:top w:val="single" w:sz="12" w:space="0" w:color="auto"/>
              <w:left w:val="single" w:sz="12" w:space="0" w:color="auto"/>
              <w:bottom w:val="single" w:sz="12" w:space="0" w:color="auto"/>
              <w:right w:val="single" w:sz="12" w:space="0" w:color="auto"/>
            </w:tcBorders>
            <w:vAlign w:val="center"/>
          </w:tcPr>
          <w:p w14:paraId="3CF87C32" w14:textId="77777777" w:rsidR="004D451F" w:rsidRPr="00A2756A" w:rsidRDefault="004D451F" w:rsidP="002F2DBD">
            <w:pPr>
              <w:rPr>
                <w:rFonts w:ascii="Arial" w:hAnsi="Arial" w:cs="Arial"/>
                <w:sz w:val="32"/>
                <w:szCs w:val="32"/>
              </w:rPr>
            </w:pPr>
          </w:p>
        </w:tc>
        <w:tc>
          <w:tcPr>
            <w:tcW w:w="4536" w:type="dxa"/>
            <w:gridSpan w:val="4"/>
            <w:tcBorders>
              <w:left w:val="single" w:sz="12" w:space="0" w:color="auto"/>
              <w:right w:val="single" w:sz="12" w:space="0" w:color="auto"/>
            </w:tcBorders>
            <w:vAlign w:val="center"/>
          </w:tcPr>
          <w:p w14:paraId="23C15252" w14:textId="6C27132B" w:rsidR="004D451F" w:rsidRDefault="00DB2CBF" w:rsidP="002F2DBD">
            <w:pPr>
              <w:rPr>
                <w:rFonts w:ascii="Arial" w:hAnsi="Arial" w:cs="Arial"/>
                <w:sz w:val="32"/>
                <w:szCs w:val="32"/>
              </w:rPr>
            </w:pPr>
            <w:r>
              <w:rPr>
                <w:rFonts w:ascii="Arial" w:hAnsi="Arial" w:cs="Arial"/>
                <w:sz w:val="32"/>
                <w:szCs w:val="32"/>
              </w:rPr>
              <w:t>Arts and Crafts</w:t>
            </w:r>
          </w:p>
        </w:tc>
        <w:tc>
          <w:tcPr>
            <w:tcW w:w="990" w:type="dxa"/>
            <w:tcBorders>
              <w:top w:val="single" w:sz="12" w:space="0" w:color="auto"/>
              <w:left w:val="single" w:sz="12" w:space="0" w:color="auto"/>
              <w:bottom w:val="single" w:sz="12" w:space="0" w:color="auto"/>
              <w:right w:val="single" w:sz="12" w:space="0" w:color="auto"/>
            </w:tcBorders>
            <w:vAlign w:val="center"/>
          </w:tcPr>
          <w:p w14:paraId="4A7FEA8E" w14:textId="77777777" w:rsidR="004D451F" w:rsidRPr="00A2756A" w:rsidRDefault="004D451F" w:rsidP="00FC4797">
            <w:pPr>
              <w:rPr>
                <w:rFonts w:ascii="Arial" w:hAnsi="Arial" w:cs="Arial"/>
                <w:sz w:val="32"/>
                <w:szCs w:val="32"/>
              </w:rPr>
            </w:pPr>
          </w:p>
        </w:tc>
      </w:tr>
      <w:tr w:rsidR="000109BE" w:rsidRPr="00A2756A" w14:paraId="02355357" w14:textId="77777777" w:rsidTr="00364DB7">
        <w:trPr>
          <w:cantSplit/>
          <w:trHeight w:val="482"/>
        </w:trPr>
        <w:tc>
          <w:tcPr>
            <w:tcW w:w="4805" w:type="dxa"/>
            <w:gridSpan w:val="2"/>
            <w:tcBorders>
              <w:left w:val="single" w:sz="12" w:space="0" w:color="auto"/>
              <w:right w:val="single" w:sz="12" w:space="0" w:color="auto"/>
            </w:tcBorders>
            <w:shd w:val="clear" w:color="auto" w:fill="D9D9D9" w:themeFill="background1" w:themeFillShade="D9"/>
            <w:vAlign w:val="center"/>
          </w:tcPr>
          <w:p w14:paraId="3A85B53A" w14:textId="77777777" w:rsidR="00CE539C" w:rsidRPr="00A2756A" w:rsidRDefault="00CE539C" w:rsidP="00FC4797">
            <w:pPr>
              <w:rPr>
                <w:rFonts w:ascii="Arial" w:hAnsi="Arial" w:cs="Arial"/>
                <w:sz w:val="32"/>
                <w:szCs w:val="32"/>
              </w:rPr>
            </w:pPr>
          </w:p>
        </w:tc>
        <w:tc>
          <w:tcPr>
            <w:tcW w:w="8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68635CE" w14:textId="77777777" w:rsidR="00CE539C" w:rsidRPr="00A2756A" w:rsidRDefault="00CE539C" w:rsidP="00FC4797">
            <w:pPr>
              <w:rPr>
                <w:rFonts w:ascii="Arial" w:hAnsi="Arial" w:cs="Arial"/>
                <w:sz w:val="32"/>
                <w:szCs w:val="32"/>
              </w:rPr>
            </w:pPr>
          </w:p>
        </w:tc>
        <w:tc>
          <w:tcPr>
            <w:tcW w:w="4536" w:type="dxa"/>
            <w:gridSpan w:val="4"/>
            <w:tcBorders>
              <w:left w:val="single" w:sz="12" w:space="0" w:color="auto"/>
              <w:right w:val="single" w:sz="12" w:space="0" w:color="auto"/>
            </w:tcBorders>
            <w:shd w:val="clear" w:color="auto" w:fill="D9D9D9" w:themeFill="background1" w:themeFillShade="D9"/>
            <w:vAlign w:val="center"/>
          </w:tcPr>
          <w:p w14:paraId="55CB0177" w14:textId="77777777" w:rsidR="00CE539C" w:rsidRPr="00A2756A" w:rsidRDefault="00CE539C" w:rsidP="00FC4797">
            <w:pPr>
              <w:rPr>
                <w:rFonts w:ascii="Arial" w:hAnsi="Arial" w:cs="Arial"/>
                <w:sz w:val="32"/>
                <w:szCs w:val="32"/>
              </w:rPr>
            </w:pPr>
          </w:p>
        </w:tc>
        <w:tc>
          <w:tcPr>
            <w:tcW w:w="9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8042611" w14:textId="77777777" w:rsidR="00CE539C" w:rsidRPr="00A2756A" w:rsidRDefault="00CE539C" w:rsidP="00FC4797">
            <w:pPr>
              <w:rPr>
                <w:rFonts w:ascii="Arial" w:hAnsi="Arial" w:cs="Arial"/>
                <w:sz w:val="32"/>
                <w:szCs w:val="32"/>
              </w:rPr>
            </w:pPr>
          </w:p>
        </w:tc>
      </w:tr>
      <w:tr w:rsidR="000109BE" w:rsidRPr="00A2756A" w14:paraId="22C822E9" w14:textId="77777777" w:rsidTr="00364DB7">
        <w:trPr>
          <w:cantSplit/>
          <w:trHeight w:val="715"/>
        </w:trPr>
        <w:tc>
          <w:tcPr>
            <w:tcW w:w="4805" w:type="dxa"/>
            <w:gridSpan w:val="2"/>
            <w:tcBorders>
              <w:left w:val="single" w:sz="12" w:space="0" w:color="auto"/>
              <w:right w:val="single" w:sz="12" w:space="0" w:color="auto"/>
            </w:tcBorders>
            <w:vAlign w:val="center"/>
          </w:tcPr>
          <w:p w14:paraId="3612FADD" w14:textId="2B94873E" w:rsidR="0025365A" w:rsidRPr="00A2756A" w:rsidRDefault="00DD4432" w:rsidP="00807F33">
            <w:pPr>
              <w:rPr>
                <w:rFonts w:ascii="Arial" w:hAnsi="Arial" w:cs="Arial"/>
                <w:sz w:val="32"/>
                <w:szCs w:val="32"/>
              </w:rPr>
            </w:pPr>
            <w:r w:rsidRPr="00A2756A">
              <w:rPr>
                <w:rFonts w:ascii="Arial" w:hAnsi="Arial" w:cs="Arial"/>
                <w:sz w:val="32"/>
                <w:szCs w:val="32"/>
              </w:rPr>
              <w:t>Working Age</w:t>
            </w:r>
            <w:r w:rsidR="00090330">
              <w:rPr>
                <w:rFonts w:ascii="Arial" w:hAnsi="Arial" w:cs="Arial"/>
                <w:sz w:val="32"/>
                <w:szCs w:val="32"/>
              </w:rPr>
              <w:t xml:space="preserve"> </w:t>
            </w:r>
            <w:r w:rsidR="00807F33">
              <w:rPr>
                <w:rFonts w:ascii="Arial" w:hAnsi="Arial" w:cs="Arial"/>
                <w:sz w:val="32"/>
                <w:szCs w:val="32"/>
              </w:rPr>
              <w:t xml:space="preserve">- </w:t>
            </w:r>
            <w:r w:rsidR="00090330">
              <w:rPr>
                <w:rFonts w:ascii="Arial" w:hAnsi="Arial" w:cs="Arial"/>
                <w:sz w:val="32"/>
                <w:szCs w:val="32"/>
              </w:rPr>
              <w:t xml:space="preserve">Employment </w:t>
            </w:r>
            <w:r w:rsidRPr="00A2756A">
              <w:rPr>
                <w:rFonts w:ascii="Arial" w:hAnsi="Arial" w:cs="Arial"/>
                <w:sz w:val="32"/>
                <w:szCs w:val="32"/>
              </w:rPr>
              <w:t xml:space="preserve">  </w:t>
            </w:r>
          </w:p>
        </w:tc>
        <w:tc>
          <w:tcPr>
            <w:tcW w:w="850" w:type="dxa"/>
            <w:tcBorders>
              <w:top w:val="single" w:sz="12" w:space="0" w:color="auto"/>
              <w:left w:val="single" w:sz="12" w:space="0" w:color="auto"/>
              <w:bottom w:val="single" w:sz="12" w:space="0" w:color="auto"/>
              <w:right w:val="single" w:sz="12" w:space="0" w:color="auto"/>
            </w:tcBorders>
            <w:vAlign w:val="center"/>
          </w:tcPr>
          <w:p w14:paraId="112ED1C5" w14:textId="77777777" w:rsidR="00082D91" w:rsidRPr="00A2756A" w:rsidRDefault="00082D91" w:rsidP="00FC4797">
            <w:pPr>
              <w:rPr>
                <w:rFonts w:ascii="Arial" w:hAnsi="Arial" w:cs="Arial"/>
                <w:sz w:val="32"/>
                <w:szCs w:val="32"/>
              </w:rPr>
            </w:pPr>
          </w:p>
        </w:tc>
        <w:tc>
          <w:tcPr>
            <w:tcW w:w="4536" w:type="dxa"/>
            <w:gridSpan w:val="4"/>
            <w:tcBorders>
              <w:left w:val="single" w:sz="12" w:space="0" w:color="auto"/>
              <w:right w:val="single" w:sz="12" w:space="0" w:color="auto"/>
            </w:tcBorders>
            <w:vAlign w:val="center"/>
          </w:tcPr>
          <w:p w14:paraId="4C32321B" w14:textId="2DA7E185" w:rsidR="0025365A" w:rsidRPr="00A2756A" w:rsidRDefault="00082D91" w:rsidP="00807F33">
            <w:pPr>
              <w:rPr>
                <w:rFonts w:ascii="Arial" w:hAnsi="Arial" w:cs="Arial"/>
                <w:sz w:val="32"/>
                <w:szCs w:val="32"/>
              </w:rPr>
            </w:pPr>
            <w:r w:rsidRPr="00A2756A">
              <w:rPr>
                <w:rFonts w:ascii="Arial" w:hAnsi="Arial" w:cs="Arial"/>
                <w:sz w:val="32"/>
                <w:szCs w:val="32"/>
              </w:rPr>
              <w:t xml:space="preserve">Working </w:t>
            </w:r>
            <w:r w:rsidR="002F2DBD" w:rsidRPr="00A2756A">
              <w:rPr>
                <w:rFonts w:ascii="Arial" w:hAnsi="Arial" w:cs="Arial"/>
                <w:sz w:val="32"/>
                <w:szCs w:val="32"/>
              </w:rPr>
              <w:t xml:space="preserve">Age </w:t>
            </w:r>
            <w:r w:rsidR="00807F33">
              <w:rPr>
                <w:rFonts w:ascii="Arial" w:hAnsi="Arial" w:cs="Arial"/>
                <w:sz w:val="32"/>
                <w:szCs w:val="32"/>
              </w:rPr>
              <w:t xml:space="preserve">- </w:t>
            </w:r>
            <w:r w:rsidR="002F2DBD" w:rsidRPr="00A2756A">
              <w:rPr>
                <w:rFonts w:ascii="Arial" w:hAnsi="Arial" w:cs="Arial"/>
                <w:sz w:val="32"/>
                <w:szCs w:val="32"/>
              </w:rPr>
              <w:t>Climbing</w:t>
            </w:r>
          </w:p>
        </w:tc>
        <w:tc>
          <w:tcPr>
            <w:tcW w:w="990" w:type="dxa"/>
            <w:tcBorders>
              <w:top w:val="single" w:sz="12" w:space="0" w:color="auto"/>
              <w:left w:val="single" w:sz="12" w:space="0" w:color="auto"/>
              <w:bottom w:val="single" w:sz="12" w:space="0" w:color="auto"/>
              <w:right w:val="single" w:sz="12" w:space="0" w:color="auto"/>
            </w:tcBorders>
            <w:vAlign w:val="center"/>
          </w:tcPr>
          <w:p w14:paraId="3CB910D9" w14:textId="77777777" w:rsidR="00082D91" w:rsidRPr="00A2756A" w:rsidRDefault="00082D91" w:rsidP="00FC4797">
            <w:pPr>
              <w:rPr>
                <w:rFonts w:ascii="Arial" w:hAnsi="Arial" w:cs="Arial"/>
                <w:sz w:val="32"/>
                <w:szCs w:val="32"/>
              </w:rPr>
            </w:pPr>
          </w:p>
        </w:tc>
      </w:tr>
      <w:tr w:rsidR="000109BE" w:rsidRPr="00A2756A" w14:paraId="1E911AEE" w14:textId="77777777" w:rsidTr="00364DB7">
        <w:trPr>
          <w:cantSplit/>
          <w:trHeight w:val="776"/>
        </w:trPr>
        <w:tc>
          <w:tcPr>
            <w:tcW w:w="4805" w:type="dxa"/>
            <w:gridSpan w:val="2"/>
            <w:tcBorders>
              <w:left w:val="single" w:sz="12" w:space="0" w:color="auto"/>
              <w:right w:val="single" w:sz="12" w:space="0" w:color="auto"/>
            </w:tcBorders>
            <w:vAlign w:val="center"/>
          </w:tcPr>
          <w:p w14:paraId="112951CD" w14:textId="0BCA544C" w:rsidR="00082D91" w:rsidRPr="00A2756A" w:rsidRDefault="002F2DBD" w:rsidP="00807F33">
            <w:pPr>
              <w:rPr>
                <w:rFonts w:ascii="Arial" w:hAnsi="Arial" w:cs="Arial"/>
                <w:sz w:val="32"/>
                <w:szCs w:val="32"/>
              </w:rPr>
            </w:pPr>
            <w:r w:rsidRPr="00A2756A">
              <w:rPr>
                <w:rFonts w:ascii="Arial" w:hAnsi="Arial" w:cs="Arial"/>
                <w:sz w:val="32"/>
                <w:szCs w:val="32"/>
              </w:rPr>
              <w:t xml:space="preserve">Working Age </w:t>
            </w:r>
            <w:r w:rsidR="00807F33">
              <w:rPr>
                <w:rFonts w:ascii="Arial" w:hAnsi="Arial" w:cs="Arial"/>
                <w:sz w:val="32"/>
                <w:szCs w:val="32"/>
              </w:rPr>
              <w:t xml:space="preserve">- </w:t>
            </w:r>
            <w:r w:rsidRPr="00A2756A">
              <w:rPr>
                <w:rFonts w:ascii="Arial" w:hAnsi="Arial" w:cs="Arial"/>
                <w:sz w:val="32"/>
                <w:szCs w:val="32"/>
              </w:rPr>
              <w:t>Football</w:t>
            </w:r>
          </w:p>
        </w:tc>
        <w:tc>
          <w:tcPr>
            <w:tcW w:w="850" w:type="dxa"/>
            <w:tcBorders>
              <w:top w:val="single" w:sz="12" w:space="0" w:color="auto"/>
              <w:left w:val="single" w:sz="12" w:space="0" w:color="auto"/>
              <w:bottom w:val="single" w:sz="12" w:space="0" w:color="auto"/>
              <w:right w:val="single" w:sz="12" w:space="0" w:color="auto"/>
            </w:tcBorders>
            <w:vAlign w:val="center"/>
          </w:tcPr>
          <w:p w14:paraId="7933E8AE" w14:textId="77777777" w:rsidR="00082D91" w:rsidRPr="00A2756A" w:rsidRDefault="00082D91" w:rsidP="00FC4797">
            <w:pPr>
              <w:rPr>
                <w:rFonts w:ascii="Arial" w:hAnsi="Arial" w:cs="Arial"/>
                <w:sz w:val="32"/>
                <w:szCs w:val="32"/>
              </w:rPr>
            </w:pPr>
          </w:p>
        </w:tc>
        <w:tc>
          <w:tcPr>
            <w:tcW w:w="4536" w:type="dxa"/>
            <w:gridSpan w:val="4"/>
            <w:tcBorders>
              <w:left w:val="single" w:sz="12" w:space="0" w:color="auto"/>
              <w:right w:val="single" w:sz="12" w:space="0" w:color="auto"/>
            </w:tcBorders>
            <w:vAlign w:val="center"/>
          </w:tcPr>
          <w:p w14:paraId="577258CA" w14:textId="5F188F3A" w:rsidR="00082D91" w:rsidRPr="00A2756A" w:rsidRDefault="00D7110E" w:rsidP="00807F33">
            <w:pPr>
              <w:rPr>
                <w:rFonts w:ascii="Arial" w:hAnsi="Arial" w:cs="Arial"/>
                <w:sz w:val="32"/>
                <w:szCs w:val="32"/>
              </w:rPr>
            </w:pPr>
            <w:r w:rsidRPr="00A2756A">
              <w:rPr>
                <w:rFonts w:ascii="Arial" w:hAnsi="Arial" w:cs="Arial"/>
                <w:sz w:val="32"/>
                <w:szCs w:val="32"/>
              </w:rPr>
              <w:t xml:space="preserve">Working </w:t>
            </w:r>
            <w:r w:rsidR="00E77E3E" w:rsidRPr="00A2756A">
              <w:rPr>
                <w:rFonts w:ascii="Arial" w:hAnsi="Arial" w:cs="Arial"/>
                <w:sz w:val="32"/>
                <w:szCs w:val="32"/>
              </w:rPr>
              <w:t>Age</w:t>
            </w:r>
            <w:r w:rsidR="00807F33">
              <w:rPr>
                <w:rFonts w:ascii="Arial" w:hAnsi="Arial" w:cs="Arial"/>
                <w:sz w:val="32"/>
                <w:szCs w:val="32"/>
              </w:rPr>
              <w:t xml:space="preserve"> - </w:t>
            </w:r>
            <w:r w:rsidR="00E77E3E" w:rsidRPr="00A2756A">
              <w:rPr>
                <w:rFonts w:ascii="Arial" w:hAnsi="Arial" w:cs="Arial"/>
                <w:sz w:val="32"/>
                <w:szCs w:val="32"/>
              </w:rPr>
              <w:t>Theatre</w:t>
            </w:r>
          </w:p>
        </w:tc>
        <w:tc>
          <w:tcPr>
            <w:tcW w:w="990" w:type="dxa"/>
            <w:tcBorders>
              <w:top w:val="single" w:sz="12" w:space="0" w:color="auto"/>
              <w:left w:val="single" w:sz="12" w:space="0" w:color="auto"/>
              <w:bottom w:val="single" w:sz="12" w:space="0" w:color="auto"/>
              <w:right w:val="single" w:sz="12" w:space="0" w:color="auto"/>
            </w:tcBorders>
            <w:vAlign w:val="center"/>
          </w:tcPr>
          <w:p w14:paraId="58C527B4" w14:textId="77777777" w:rsidR="00082D91" w:rsidRPr="00A2756A" w:rsidRDefault="00082D91" w:rsidP="00FC4797">
            <w:pPr>
              <w:rPr>
                <w:rFonts w:ascii="Arial" w:hAnsi="Arial" w:cs="Arial"/>
                <w:sz w:val="32"/>
                <w:szCs w:val="32"/>
              </w:rPr>
            </w:pPr>
          </w:p>
        </w:tc>
      </w:tr>
      <w:tr w:rsidR="000109BE" w:rsidRPr="00A2756A" w14:paraId="76894039" w14:textId="77777777" w:rsidTr="00364DB7">
        <w:trPr>
          <w:cantSplit/>
          <w:trHeight w:val="746"/>
        </w:trPr>
        <w:tc>
          <w:tcPr>
            <w:tcW w:w="4805" w:type="dxa"/>
            <w:gridSpan w:val="2"/>
            <w:tcBorders>
              <w:left w:val="single" w:sz="12" w:space="0" w:color="auto"/>
              <w:bottom w:val="single" w:sz="4" w:space="0" w:color="auto"/>
              <w:right w:val="single" w:sz="12" w:space="0" w:color="auto"/>
            </w:tcBorders>
            <w:vAlign w:val="center"/>
          </w:tcPr>
          <w:p w14:paraId="6FC75E5D" w14:textId="6A7AF482" w:rsidR="005F1F47" w:rsidRPr="00A2756A" w:rsidRDefault="00FD0334" w:rsidP="00FC4797">
            <w:pPr>
              <w:rPr>
                <w:rFonts w:ascii="Arial" w:hAnsi="Arial" w:cs="Arial"/>
                <w:sz w:val="32"/>
                <w:szCs w:val="32"/>
              </w:rPr>
            </w:pPr>
            <w:r w:rsidRPr="00A2756A">
              <w:rPr>
                <w:rFonts w:ascii="Arial" w:hAnsi="Arial" w:cs="Arial"/>
                <w:sz w:val="32"/>
                <w:szCs w:val="32"/>
              </w:rPr>
              <w:t xml:space="preserve"> </w:t>
            </w:r>
            <w:r w:rsidR="002F2DBD">
              <w:rPr>
                <w:rFonts w:ascii="Arial" w:hAnsi="Arial" w:cs="Arial"/>
                <w:sz w:val="32"/>
                <w:szCs w:val="32"/>
              </w:rPr>
              <w:t>Volunteer for us</w:t>
            </w:r>
          </w:p>
        </w:tc>
        <w:tc>
          <w:tcPr>
            <w:tcW w:w="850" w:type="dxa"/>
            <w:tcBorders>
              <w:top w:val="single" w:sz="12" w:space="0" w:color="auto"/>
              <w:left w:val="single" w:sz="12" w:space="0" w:color="auto"/>
              <w:bottom w:val="single" w:sz="4" w:space="0" w:color="auto"/>
              <w:right w:val="single" w:sz="12" w:space="0" w:color="auto"/>
            </w:tcBorders>
            <w:vAlign w:val="center"/>
          </w:tcPr>
          <w:p w14:paraId="4E7C001C" w14:textId="77777777" w:rsidR="005F1F47" w:rsidRPr="00A2756A" w:rsidRDefault="005F1F47" w:rsidP="00FC4797">
            <w:pPr>
              <w:rPr>
                <w:rFonts w:ascii="Arial" w:hAnsi="Arial" w:cs="Arial"/>
                <w:sz w:val="32"/>
                <w:szCs w:val="32"/>
              </w:rPr>
            </w:pPr>
          </w:p>
        </w:tc>
        <w:tc>
          <w:tcPr>
            <w:tcW w:w="4536" w:type="dxa"/>
            <w:gridSpan w:val="4"/>
            <w:tcBorders>
              <w:left w:val="single" w:sz="12" w:space="0" w:color="auto"/>
              <w:bottom w:val="single" w:sz="4" w:space="0" w:color="auto"/>
              <w:right w:val="single" w:sz="12" w:space="0" w:color="auto"/>
            </w:tcBorders>
            <w:vAlign w:val="center"/>
          </w:tcPr>
          <w:p w14:paraId="061D026D" w14:textId="4EFA116A" w:rsidR="005F1F47" w:rsidRPr="00A2756A" w:rsidRDefault="005F1F47" w:rsidP="00FC4797">
            <w:pPr>
              <w:rPr>
                <w:rFonts w:ascii="Arial" w:hAnsi="Arial" w:cs="Arial"/>
                <w:sz w:val="32"/>
                <w:szCs w:val="32"/>
              </w:rPr>
            </w:pPr>
          </w:p>
        </w:tc>
        <w:tc>
          <w:tcPr>
            <w:tcW w:w="990" w:type="dxa"/>
            <w:tcBorders>
              <w:top w:val="single" w:sz="12" w:space="0" w:color="auto"/>
              <w:left w:val="single" w:sz="12" w:space="0" w:color="auto"/>
              <w:bottom w:val="single" w:sz="4" w:space="0" w:color="auto"/>
              <w:right w:val="single" w:sz="12" w:space="0" w:color="auto"/>
            </w:tcBorders>
            <w:vAlign w:val="center"/>
          </w:tcPr>
          <w:p w14:paraId="21F2B151" w14:textId="77777777" w:rsidR="005F1F47" w:rsidRPr="00A2756A" w:rsidRDefault="005F1F47" w:rsidP="00FC4797">
            <w:pPr>
              <w:rPr>
                <w:rFonts w:ascii="Arial" w:hAnsi="Arial" w:cs="Arial"/>
                <w:sz w:val="32"/>
                <w:szCs w:val="32"/>
              </w:rPr>
            </w:pPr>
          </w:p>
        </w:tc>
      </w:tr>
    </w:tbl>
    <w:p w14:paraId="14553F2D" w14:textId="3DE1FFC4" w:rsidR="00B50258" w:rsidRPr="00A2756A" w:rsidRDefault="00A437D5" w:rsidP="00DA24BE">
      <w:pPr>
        <w:spacing w:before="240"/>
        <w:rPr>
          <w:rFonts w:ascii="Arial" w:hAnsi="Arial" w:cs="Arial"/>
          <w:sz w:val="32"/>
          <w:szCs w:val="32"/>
        </w:rPr>
      </w:pPr>
      <w:proofErr w:type="gramStart"/>
      <w:r w:rsidRPr="00A2756A">
        <w:rPr>
          <w:rFonts w:ascii="Arial" w:hAnsi="Arial" w:cs="Arial"/>
          <w:b/>
          <w:bCs/>
          <w:sz w:val="32"/>
          <w:szCs w:val="32"/>
        </w:rPr>
        <w:t>Signature</w:t>
      </w:r>
      <w:r w:rsidRPr="3824B699">
        <w:rPr>
          <w:rFonts w:ascii="Arial" w:hAnsi="Arial" w:cs="Arial"/>
          <w:b/>
          <w:bCs/>
          <w:sz w:val="32"/>
          <w:szCs w:val="32"/>
        </w:rPr>
        <w:t>:</w:t>
      </w:r>
      <w:r w:rsidR="0062780E" w:rsidRPr="3824B699">
        <w:rPr>
          <w:rFonts w:ascii="Arial" w:hAnsi="Arial" w:cs="Arial"/>
          <w:b/>
          <w:bCs/>
          <w:sz w:val="32"/>
          <w:szCs w:val="32"/>
        </w:rPr>
        <w:t>_</w:t>
      </w:r>
      <w:proofErr w:type="gramEnd"/>
      <w:r w:rsidR="0062780E" w:rsidRPr="3824B699">
        <w:rPr>
          <w:rFonts w:ascii="Arial" w:hAnsi="Arial" w:cs="Arial"/>
          <w:b/>
          <w:bCs/>
          <w:sz w:val="32"/>
          <w:szCs w:val="32"/>
        </w:rPr>
        <w:t>___</w:t>
      </w:r>
      <w:r w:rsidR="00A2756A" w:rsidRPr="3824B699">
        <w:rPr>
          <w:rFonts w:ascii="Arial" w:hAnsi="Arial" w:cs="Arial"/>
          <w:b/>
          <w:bCs/>
          <w:sz w:val="32"/>
          <w:szCs w:val="32"/>
        </w:rPr>
        <w:t>_____</w:t>
      </w:r>
      <w:r w:rsidR="0062780E" w:rsidRPr="3824B699">
        <w:rPr>
          <w:rFonts w:ascii="Arial" w:hAnsi="Arial" w:cs="Arial"/>
          <w:b/>
          <w:bCs/>
          <w:sz w:val="32"/>
          <w:szCs w:val="32"/>
        </w:rPr>
        <w:t>_________</w:t>
      </w:r>
      <w:r w:rsidR="00A2756A" w:rsidRPr="3824B699">
        <w:rPr>
          <w:rFonts w:ascii="Arial" w:hAnsi="Arial" w:cs="Arial"/>
          <w:b/>
          <w:bCs/>
          <w:sz w:val="32"/>
          <w:szCs w:val="32"/>
        </w:rPr>
        <w:t>_</w:t>
      </w:r>
      <w:r w:rsidR="0062780E" w:rsidRPr="3824B699">
        <w:rPr>
          <w:rFonts w:ascii="Arial" w:hAnsi="Arial" w:cs="Arial"/>
          <w:b/>
          <w:bCs/>
          <w:sz w:val="32"/>
          <w:szCs w:val="32"/>
        </w:rPr>
        <w:t>___</w:t>
      </w:r>
      <w:r w:rsidR="6A146944" w:rsidRPr="3824B699">
        <w:rPr>
          <w:rFonts w:ascii="Arial" w:hAnsi="Arial" w:cs="Arial"/>
          <w:b/>
          <w:bCs/>
          <w:sz w:val="32"/>
          <w:szCs w:val="32"/>
        </w:rPr>
        <w:t>__</w:t>
      </w:r>
      <w:r w:rsidR="00A2756A">
        <w:rPr>
          <w:rFonts w:ascii="Arial" w:hAnsi="Arial" w:cs="Arial"/>
          <w:b/>
          <w:bCs/>
          <w:sz w:val="32"/>
          <w:szCs w:val="32"/>
        </w:rPr>
        <w:t xml:space="preserve"> </w:t>
      </w:r>
      <w:r w:rsidRPr="00A2756A">
        <w:rPr>
          <w:rFonts w:ascii="Arial" w:hAnsi="Arial" w:cs="Arial"/>
          <w:b/>
          <w:bCs/>
          <w:sz w:val="32"/>
          <w:szCs w:val="32"/>
        </w:rPr>
        <w:t>Date:</w:t>
      </w:r>
      <w:r w:rsidR="0062780E" w:rsidRPr="00A2756A">
        <w:rPr>
          <w:rFonts w:ascii="Arial" w:hAnsi="Arial" w:cs="Arial"/>
          <w:b/>
          <w:bCs/>
          <w:sz w:val="32"/>
          <w:szCs w:val="32"/>
        </w:rPr>
        <w:t xml:space="preserve"> ____________________</w:t>
      </w:r>
    </w:p>
    <w:p w14:paraId="2AFF152D" w14:textId="77777777" w:rsidR="002E2053" w:rsidRDefault="002E2053" w:rsidP="00D5768E">
      <w:pPr>
        <w:rPr>
          <w:rFonts w:ascii="Arial" w:hAnsi="Arial" w:cs="Arial"/>
          <w:sz w:val="24"/>
        </w:rPr>
      </w:pPr>
    </w:p>
    <w:p w14:paraId="1AAC1EF7" w14:textId="77777777" w:rsidR="0047004B" w:rsidRDefault="0047004B" w:rsidP="00D5768E">
      <w:pPr>
        <w:rPr>
          <w:rFonts w:ascii="Arial" w:hAnsi="Arial" w:cs="Arial"/>
          <w:sz w:val="24"/>
        </w:rPr>
      </w:pPr>
    </w:p>
    <w:p w14:paraId="17CC9928" w14:textId="6F07D36E" w:rsidR="00271EA1" w:rsidRPr="00DA24BE" w:rsidRDefault="00504918" w:rsidP="00271EA1">
      <w:pPr>
        <w:jc w:val="center"/>
        <w:rPr>
          <w:rFonts w:ascii="Arial" w:hAnsi="Arial" w:cs="Arial"/>
          <w:b/>
          <w:bCs/>
          <w:color w:val="071F81"/>
          <w:sz w:val="36"/>
          <w:szCs w:val="36"/>
          <w:shd w:val="clear" w:color="auto" w:fill="FFFFFF"/>
        </w:rPr>
      </w:pPr>
      <w:r w:rsidRPr="00DA24BE">
        <w:rPr>
          <w:rFonts w:ascii="Arial" w:hAnsi="Arial" w:cs="Arial"/>
          <w:b/>
          <w:bCs/>
          <w:color w:val="071F81"/>
          <w:sz w:val="36"/>
          <w:szCs w:val="36"/>
          <w:shd w:val="clear" w:color="auto" w:fill="FFFFFF"/>
        </w:rPr>
        <w:t>Equality and Diversity Monitoring Form</w:t>
      </w:r>
    </w:p>
    <w:p w14:paraId="50974765" w14:textId="77777777" w:rsidR="00504918" w:rsidRPr="00DA24BE" w:rsidRDefault="00504918" w:rsidP="00271EA1">
      <w:pPr>
        <w:jc w:val="center"/>
        <w:rPr>
          <w:rFonts w:ascii="Arial" w:hAnsi="Arial" w:cs="Arial"/>
          <w:b/>
          <w:sz w:val="32"/>
          <w:szCs w:val="32"/>
        </w:rPr>
      </w:pPr>
    </w:p>
    <w:p w14:paraId="7FC4B49E" w14:textId="3063BFA5" w:rsidR="005D71B7" w:rsidRPr="00DA24BE" w:rsidRDefault="00271EA1" w:rsidP="007064E6">
      <w:pPr>
        <w:rPr>
          <w:rFonts w:ascii="Arial" w:hAnsi="Arial" w:cs="Arial"/>
          <w:sz w:val="32"/>
          <w:szCs w:val="32"/>
        </w:rPr>
      </w:pPr>
      <w:r w:rsidRPr="00DA24BE">
        <w:rPr>
          <w:rFonts w:ascii="Arial" w:hAnsi="Arial" w:cs="Arial"/>
          <w:sz w:val="32"/>
          <w:szCs w:val="32"/>
        </w:rPr>
        <w:t>The completion of this form will assist KAB to monitor progress in achieving</w:t>
      </w:r>
      <w:r w:rsidR="00D4663D" w:rsidRPr="00DA24BE">
        <w:rPr>
          <w:rFonts w:ascii="Arial" w:hAnsi="Arial" w:cs="Arial"/>
          <w:sz w:val="32"/>
          <w:szCs w:val="32"/>
        </w:rPr>
        <w:t xml:space="preserve"> </w:t>
      </w:r>
      <w:r w:rsidR="009025DC" w:rsidRPr="00DA24BE">
        <w:rPr>
          <w:rFonts w:ascii="Arial" w:hAnsi="Arial" w:cs="Arial"/>
          <w:sz w:val="32"/>
          <w:szCs w:val="32"/>
        </w:rPr>
        <w:t>equal</w:t>
      </w:r>
      <w:r w:rsidRPr="00DA24BE">
        <w:rPr>
          <w:rFonts w:ascii="Arial" w:hAnsi="Arial" w:cs="Arial"/>
          <w:sz w:val="32"/>
          <w:szCs w:val="32"/>
        </w:rPr>
        <w:t xml:space="preserve"> opportunities within our </w:t>
      </w:r>
      <w:proofErr w:type="spellStart"/>
      <w:r w:rsidRPr="00DA24BE">
        <w:rPr>
          <w:rFonts w:ascii="Arial" w:hAnsi="Arial" w:cs="Arial"/>
          <w:sz w:val="32"/>
          <w:szCs w:val="32"/>
        </w:rPr>
        <w:t>organisation</w:t>
      </w:r>
      <w:proofErr w:type="spellEnd"/>
      <w:r w:rsidRPr="00DA24BE">
        <w:rPr>
          <w:rFonts w:ascii="Arial" w:hAnsi="Arial" w:cs="Arial"/>
          <w:sz w:val="32"/>
          <w:szCs w:val="32"/>
        </w:rPr>
        <w:t xml:space="preserve">. It will also enable us to provide information about the </w:t>
      </w:r>
      <w:proofErr w:type="spellStart"/>
      <w:r w:rsidRPr="00DA24BE">
        <w:rPr>
          <w:rFonts w:ascii="Arial" w:hAnsi="Arial" w:cs="Arial"/>
          <w:sz w:val="32"/>
          <w:szCs w:val="32"/>
        </w:rPr>
        <w:t>organisation</w:t>
      </w:r>
      <w:proofErr w:type="spellEnd"/>
      <w:r w:rsidRPr="00DA24BE">
        <w:rPr>
          <w:rFonts w:ascii="Arial" w:hAnsi="Arial" w:cs="Arial"/>
          <w:sz w:val="32"/>
          <w:szCs w:val="32"/>
        </w:rPr>
        <w:t xml:space="preserve"> to our funders and others. </w:t>
      </w:r>
    </w:p>
    <w:p w14:paraId="7841E5ED" w14:textId="77777777" w:rsidR="005D71B7" w:rsidRPr="00DA24BE" w:rsidRDefault="005D71B7" w:rsidP="005D71B7">
      <w:pPr>
        <w:pStyle w:val="NormalWeb"/>
        <w:tabs>
          <w:tab w:val="left" w:pos="4423"/>
        </w:tabs>
        <w:spacing w:before="0" w:after="0"/>
        <w:ind w:left="-539"/>
        <w:rPr>
          <w:rFonts w:ascii="Arial" w:hAnsi="Arial" w:cs="Arial"/>
          <w:sz w:val="32"/>
          <w:szCs w:val="32"/>
        </w:rPr>
      </w:pPr>
    </w:p>
    <w:p w14:paraId="4BE056E1" w14:textId="0CA35B9A" w:rsidR="005D71B7" w:rsidRPr="00DA24BE" w:rsidRDefault="005D71B7" w:rsidP="002E0D25">
      <w:pPr>
        <w:pStyle w:val="NormalWeb"/>
        <w:tabs>
          <w:tab w:val="left" w:pos="4423"/>
        </w:tabs>
        <w:spacing w:before="0" w:after="0"/>
        <w:rPr>
          <w:rFonts w:ascii="Arial" w:hAnsi="Arial" w:cs="Arial"/>
          <w:sz w:val="32"/>
          <w:szCs w:val="32"/>
        </w:rPr>
      </w:pPr>
      <w:r w:rsidRPr="00DA24BE">
        <w:rPr>
          <w:rFonts w:ascii="Arial" w:hAnsi="Arial" w:cs="Arial"/>
          <w:sz w:val="32"/>
          <w:szCs w:val="32"/>
        </w:rPr>
        <w:t xml:space="preserve">The organisation needs your help and co-operation to enable </w:t>
      </w:r>
      <w:r w:rsidR="00223C27" w:rsidRPr="00DA24BE">
        <w:rPr>
          <w:rFonts w:ascii="Arial" w:hAnsi="Arial" w:cs="Arial"/>
          <w:sz w:val="32"/>
          <w:szCs w:val="32"/>
        </w:rPr>
        <w:t xml:space="preserve">us </w:t>
      </w:r>
      <w:r w:rsidRPr="00DA24BE">
        <w:rPr>
          <w:rFonts w:ascii="Arial" w:hAnsi="Arial" w:cs="Arial"/>
          <w:sz w:val="32"/>
          <w:szCs w:val="32"/>
        </w:rPr>
        <w:t>to do this, but filling in this form is voluntary. The information provided will be kept confidential and will be used for monitoring purposes.</w:t>
      </w:r>
    </w:p>
    <w:p w14:paraId="1D2A2EE4" w14:textId="77777777" w:rsidR="00271EA1" w:rsidRPr="00DA24BE" w:rsidRDefault="00271EA1" w:rsidP="00271EA1">
      <w:pPr>
        <w:rPr>
          <w:rFonts w:ascii="Arial" w:hAnsi="Arial" w:cs="Arial"/>
          <w:sz w:val="32"/>
          <w:szCs w:val="32"/>
        </w:rPr>
      </w:pPr>
    </w:p>
    <w:p w14:paraId="2747279B" w14:textId="21A253A1" w:rsidR="00271EA1" w:rsidRPr="00DA24BE" w:rsidRDefault="00271EA1" w:rsidP="00271EA1">
      <w:pPr>
        <w:rPr>
          <w:rFonts w:ascii="Arial" w:hAnsi="Arial" w:cs="Arial"/>
          <w:b/>
          <w:bCs/>
          <w:sz w:val="32"/>
          <w:szCs w:val="32"/>
        </w:rPr>
      </w:pPr>
      <w:r w:rsidRPr="00DA24BE">
        <w:rPr>
          <w:rFonts w:ascii="Arial" w:hAnsi="Arial" w:cs="Arial"/>
          <w:b/>
          <w:bCs/>
          <w:sz w:val="32"/>
          <w:szCs w:val="32"/>
        </w:rPr>
        <w:t xml:space="preserve">GENDER IDENTITY: </w:t>
      </w:r>
    </w:p>
    <w:p w14:paraId="6FC725AB" w14:textId="77777777" w:rsidR="00271EA1" w:rsidRPr="00DA24BE" w:rsidRDefault="00271EA1" w:rsidP="00271EA1">
      <w:pPr>
        <w:rPr>
          <w:rFonts w:ascii="Arial" w:hAnsi="Arial" w:cs="Arial"/>
          <w:sz w:val="32"/>
          <w:szCs w:val="32"/>
        </w:rPr>
      </w:pPr>
      <w:r w:rsidRPr="00DA24BE">
        <w:rPr>
          <w:rFonts w:ascii="Arial" w:hAnsi="Arial" w:cs="Arial"/>
          <w:sz w:val="32"/>
          <w:szCs w:val="32"/>
        </w:rPr>
        <w:t xml:space="preserve">What is your gender identity? Please tick the appropriate box. </w:t>
      </w:r>
    </w:p>
    <w:p w14:paraId="3690F72A" w14:textId="77777777" w:rsidR="00EB5C45" w:rsidRPr="00DA24BE" w:rsidRDefault="00EB5C45" w:rsidP="00271EA1">
      <w:pPr>
        <w:rPr>
          <w:rFonts w:ascii="Arial" w:hAnsi="Arial" w:cs="Arial"/>
          <w:sz w:val="32"/>
          <w:szCs w:val="32"/>
        </w:rPr>
      </w:pPr>
    </w:p>
    <w:tbl>
      <w:tblPr>
        <w:tblW w:w="10632" w:type="dxa"/>
        <w:tblInd w:w="-5" w:type="dxa"/>
        <w:tblCellMar>
          <w:left w:w="10" w:type="dxa"/>
          <w:right w:w="10" w:type="dxa"/>
        </w:tblCellMar>
        <w:tblLook w:val="0000" w:firstRow="0" w:lastRow="0" w:firstColumn="0" w:lastColumn="0" w:noHBand="0" w:noVBand="0"/>
      </w:tblPr>
      <w:tblGrid>
        <w:gridCol w:w="3686"/>
        <w:gridCol w:w="6946"/>
      </w:tblGrid>
      <w:tr w:rsidR="00271EA1" w:rsidRPr="00DA24BE" w14:paraId="2315F10C" w14:textId="77777777" w:rsidTr="000312FE">
        <w:trPr>
          <w:trHeight w:val="379"/>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98D09" w14:textId="1386825E" w:rsidR="00271EA1" w:rsidRPr="00DA24BE" w:rsidRDefault="00271EA1" w:rsidP="00264F8E">
            <w:pPr>
              <w:rPr>
                <w:rFonts w:ascii="Arial" w:hAnsi="Arial" w:cs="Arial"/>
                <w:sz w:val="32"/>
                <w:szCs w:val="32"/>
              </w:rPr>
            </w:pPr>
            <w:r w:rsidRPr="00DA24BE">
              <w:rPr>
                <w:rFonts w:ascii="Arial" w:hAnsi="Arial" w:cs="Arial"/>
                <w:sz w:val="32"/>
                <w:szCs w:val="32"/>
              </w:rPr>
              <w:t xml:space="preserve">Male </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46225" w14:textId="77777777" w:rsidR="00694840" w:rsidRPr="00DA24BE" w:rsidRDefault="00694840" w:rsidP="00264F8E">
            <w:pPr>
              <w:rPr>
                <w:rFonts w:ascii="Arial" w:hAnsi="Arial" w:cs="Arial"/>
                <w:sz w:val="32"/>
                <w:szCs w:val="32"/>
              </w:rPr>
            </w:pPr>
          </w:p>
        </w:tc>
      </w:tr>
      <w:tr w:rsidR="00271EA1" w:rsidRPr="00DA24BE" w14:paraId="0ABFF17C" w14:textId="77777777" w:rsidTr="000312FE">
        <w:trPr>
          <w:trHeight w:val="289"/>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D1767" w14:textId="39AE9820" w:rsidR="00F75F58" w:rsidRPr="00DA24BE" w:rsidRDefault="00271EA1" w:rsidP="00576C72">
            <w:pPr>
              <w:rPr>
                <w:rFonts w:ascii="Arial" w:hAnsi="Arial" w:cs="Arial"/>
                <w:sz w:val="32"/>
                <w:szCs w:val="32"/>
              </w:rPr>
            </w:pPr>
            <w:r w:rsidRPr="00DA24BE">
              <w:rPr>
                <w:rFonts w:ascii="Arial" w:hAnsi="Arial" w:cs="Arial"/>
                <w:sz w:val="32"/>
                <w:szCs w:val="32"/>
              </w:rPr>
              <w:t xml:space="preserve">Female </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78D2E" w14:textId="3EE2CA1E" w:rsidR="00271EA1" w:rsidRPr="00DA24BE" w:rsidRDefault="00271EA1" w:rsidP="00264F8E">
            <w:pPr>
              <w:rPr>
                <w:rFonts w:ascii="Arial" w:hAnsi="Arial" w:cs="Arial"/>
                <w:sz w:val="32"/>
                <w:szCs w:val="32"/>
              </w:rPr>
            </w:pPr>
          </w:p>
        </w:tc>
      </w:tr>
      <w:tr w:rsidR="00271EA1" w:rsidRPr="00DA24BE" w14:paraId="6E2FB274" w14:textId="77777777" w:rsidTr="000312FE">
        <w:trPr>
          <w:trHeight w:val="475"/>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4AF35" w14:textId="77777777" w:rsidR="00271EA1" w:rsidRPr="00DA24BE" w:rsidRDefault="00271EA1" w:rsidP="00264F8E">
            <w:pPr>
              <w:rPr>
                <w:rFonts w:ascii="Arial" w:hAnsi="Arial" w:cs="Arial"/>
                <w:sz w:val="32"/>
                <w:szCs w:val="32"/>
              </w:rPr>
            </w:pPr>
            <w:r w:rsidRPr="00DA24BE">
              <w:rPr>
                <w:rFonts w:ascii="Arial" w:hAnsi="Arial" w:cs="Arial"/>
                <w:sz w:val="32"/>
                <w:szCs w:val="32"/>
              </w:rPr>
              <w:t>If other, please specify:</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4C23" w14:textId="77777777" w:rsidR="00271EA1" w:rsidRPr="00DA24BE" w:rsidRDefault="00271EA1" w:rsidP="00264F8E">
            <w:pPr>
              <w:rPr>
                <w:rFonts w:ascii="Arial" w:hAnsi="Arial" w:cs="Arial"/>
                <w:sz w:val="32"/>
                <w:szCs w:val="32"/>
              </w:rPr>
            </w:pPr>
          </w:p>
        </w:tc>
      </w:tr>
    </w:tbl>
    <w:p w14:paraId="5D11F512" w14:textId="77777777" w:rsidR="007B1DED" w:rsidRDefault="007B1DED" w:rsidP="00271EA1">
      <w:pPr>
        <w:rPr>
          <w:rFonts w:ascii="Arial" w:hAnsi="Arial" w:cs="Arial"/>
          <w:b/>
          <w:bCs/>
          <w:sz w:val="32"/>
          <w:szCs w:val="32"/>
        </w:rPr>
      </w:pPr>
    </w:p>
    <w:p w14:paraId="5EDF82AC" w14:textId="4882CD7C" w:rsidR="002E2053" w:rsidRPr="00DA24BE" w:rsidRDefault="00271EA1" w:rsidP="00271EA1">
      <w:pPr>
        <w:rPr>
          <w:rFonts w:ascii="Arial" w:hAnsi="Arial" w:cs="Arial"/>
          <w:sz w:val="32"/>
          <w:szCs w:val="32"/>
        </w:rPr>
      </w:pPr>
      <w:r w:rsidRPr="00DA24BE">
        <w:rPr>
          <w:rFonts w:ascii="Arial" w:hAnsi="Arial" w:cs="Arial"/>
          <w:b/>
          <w:bCs/>
          <w:sz w:val="32"/>
          <w:szCs w:val="32"/>
        </w:rPr>
        <w:t>SEXUAL ORIENTATION</w:t>
      </w:r>
      <w:r w:rsidR="0068257D" w:rsidRPr="00DA24BE">
        <w:rPr>
          <w:rFonts w:ascii="Arial" w:hAnsi="Arial" w:cs="Arial"/>
          <w:b/>
          <w:bCs/>
          <w:sz w:val="32"/>
          <w:szCs w:val="32"/>
        </w:rPr>
        <w:t>:</w:t>
      </w:r>
    </w:p>
    <w:p w14:paraId="78DAE0E7" w14:textId="77777777" w:rsidR="00271EA1" w:rsidRPr="00DA24BE" w:rsidRDefault="00271EA1" w:rsidP="00271EA1">
      <w:pPr>
        <w:rPr>
          <w:rFonts w:ascii="Arial" w:hAnsi="Arial" w:cs="Arial"/>
          <w:sz w:val="32"/>
          <w:szCs w:val="32"/>
        </w:rPr>
      </w:pPr>
      <w:r w:rsidRPr="00DA24BE">
        <w:rPr>
          <w:rFonts w:ascii="Arial" w:hAnsi="Arial" w:cs="Arial"/>
          <w:sz w:val="32"/>
          <w:szCs w:val="32"/>
        </w:rPr>
        <w:t xml:space="preserve">Which of the following options best describes your sexual orientation? </w:t>
      </w:r>
    </w:p>
    <w:p w14:paraId="364B1066" w14:textId="77777777" w:rsidR="00977DD3" w:rsidRPr="00DA24BE" w:rsidRDefault="00977DD3" w:rsidP="00271EA1">
      <w:pPr>
        <w:rPr>
          <w:rFonts w:ascii="Arial" w:hAnsi="Arial" w:cs="Arial"/>
          <w:sz w:val="32"/>
          <w:szCs w:val="32"/>
        </w:rPr>
      </w:pPr>
    </w:p>
    <w:tbl>
      <w:tblPr>
        <w:tblStyle w:val="TableGrid"/>
        <w:tblW w:w="0" w:type="auto"/>
        <w:tblLook w:val="04A0" w:firstRow="1" w:lastRow="0" w:firstColumn="1" w:lastColumn="0" w:noHBand="0" w:noVBand="1"/>
      </w:tblPr>
      <w:tblGrid>
        <w:gridCol w:w="3681"/>
        <w:gridCol w:w="6929"/>
      </w:tblGrid>
      <w:tr w:rsidR="00DB0939" w:rsidRPr="00DA24BE" w14:paraId="5B7C80E7" w14:textId="77777777" w:rsidTr="000312FE">
        <w:tc>
          <w:tcPr>
            <w:tcW w:w="3681" w:type="dxa"/>
          </w:tcPr>
          <w:p w14:paraId="2B8DC06C" w14:textId="467F818F" w:rsidR="00DB0939" w:rsidRPr="00DA24BE" w:rsidRDefault="00DB0939" w:rsidP="00271EA1">
            <w:pPr>
              <w:rPr>
                <w:rFonts w:ascii="Arial" w:hAnsi="Arial" w:cs="Arial"/>
                <w:sz w:val="32"/>
                <w:szCs w:val="32"/>
              </w:rPr>
            </w:pPr>
            <w:r w:rsidRPr="00DA24BE">
              <w:rPr>
                <w:rFonts w:ascii="Arial" w:hAnsi="Arial" w:cs="Arial"/>
                <w:sz w:val="32"/>
                <w:szCs w:val="32"/>
              </w:rPr>
              <w:t>Heterosexual</w:t>
            </w:r>
          </w:p>
        </w:tc>
        <w:tc>
          <w:tcPr>
            <w:tcW w:w="6929" w:type="dxa"/>
          </w:tcPr>
          <w:p w14:paraId="781BBF08" w14:textId="77777777" w:rsidR="00DB0939" w:rsidRPr="00DA24BE" w:rsidRDefault="00DB0939" w:rsidP="00271EA1">
            <w:pPr>
              <w:rPr>
                <w:rFonts w:ascii="Arial" w:hAnsi="Arial" w:cs="Arial"/>
                <w:sz w:val="32"/>
                <w:szCs w:val="32"/>
              </w:rPr>
            </w:pPr>
          </w:p>
        </w:tc>
      </w:tr>
      <w:tr w:rsidR="00DB0939" w:rsidRPr="00DA24BE" w14:paraId="589960C3" w14:textId="77777777" w:rsidTr="000312FE">
        <w:tc>
          <w:tcPr>
            <w:tcW w:w="3681" w:type="dxa"/>
          </w:tcPr>
          <w:p w14:paraId="526A0671" w14:textId="5BAD2DA0" w:rsidR="00DB0939" w:rsidRPr="00DA24BE" w:rsidRDefault="00DB0939" w:rsidP="00271EA1">
            <w:pPr>
              <w:rPr>
                <w:rFonts w:ascii="Arial" w:hAnsi="Arial" w:cs="Arial"/>
                <w:sz w:val="32"/>
                <w:szCs w:val="32"/>
              </w:rPr>
            </w:pPr>
            <w:r w:rsidRPr="00DA24BE">
              <w:rPr>
                <w:rFonts w:ascii="Arial" w:hAnsi="Arial" w:cs="Arial"/>
                <w:sz w:val="32"/>
                <w:szCs w:val="32"/>
              </w:rPr>
              <w:t>Bi-sexual</w:t>
            </w:r>
          </w:p>
        </w:tc>
        <w:tc>
          <w:tcPr>
            <w:tcW w:w="6929" w:type="dxa"/>
          </w:tcPr>
          <w:p w14:paraId="488605CD" w14:textId="77777777" w:rsidR="00DB0939" w:rsidRPr="00DA24BE" w:rsidRDefault="00DB0939" w:rsidP="00271EA1">
            <w:pPr>
              <w:rPr>
                <w:rFonts w:ascii="Arial" w:hAnsi="Arial" w:cs="Arial"/>
                <w:sz w:val="32"/>
                <w:szCs w:val="32"/>
              </w:rPr>
            </w:pPr>
          </w:p>
        </w:tc>
      </w:tr>
      <w:tr w:rsidR="00DB0939" w:rsidRPr="00DA24BE" w14:paraId="734D35CE" w14:textId="77777777" w:rsidTr="000312FE">
        <w:tc>
          <w:tcPr>
            <w:tcW w:w="3681" w:type="dxa"/>
          </w:tcPr>
          <w:p w14:paraId="5D26F877" w14:textId="1F3B30AC" w:rsidR="00DB0939" w:rsidRPr="00DA24BE" w:rsidRDefault="00DB0939" w:rsidP="00DB0939">
            <w:pPr>
              <w:rPr>
                <w:rFonts w:ascii="Arial" w:hAnsi="Arial" w:cs="Arial"/>
                <w:sz w:val="32"/>
                <w:szCs w:val="32"/>
              </w:rPr>
            </w:pPr>
            <w:r w:rsidRPr="00DA24BE">
              <w:rPr>
                <w:rFonts w:ascii="Arial" w:hAnsi="Arial" w:cs="Arial"/>
                <w:sz w:val="32"/>
                <w:szCs w:val="32"/>
              </w:rPr>
              <w:t>Asexual</w:t>
            </w:r>
          </w:p>
        </w:tc>
        <w:tc>
          <w:tcPr>
            <w:tcW w:w="6929" w:type="dxa"/>
          </w:tcPr>
          <w:p w14:paraId="3B16C340" w14:textId="77777777" w:rsidR="00DB0939" w:rsidRPr="00DA24BE" w:rsidRDefault="00DB0939" w:rsidP="00DB0939">
            <w:pPr>
              <w:rPr>
                <w:rFonts w:ascii="Arial" w:hAnsi="Arial" w:cs="Arial"/>
                <w:sz w:val="32"/>
                <w:szCs w:val="32"/>
              </w:rPr>
            </w:pPr>
          </w:p>
        </w:tc>
      </w:tr>
      <w:tr w:rsidR="00DB0939" w:rsidRPr="00DA24BE" w14:paraId="513FEA64" w14:textId="77777777" w:rsidTr="000312FE">
        <w:tc>
          <w:tcPr>
            <w:tcW w:w="3681" w:type="dxa"/>
          </w:tcPr>
          <w:p w14:paraId="74160B94" w14:textId="007437CE" w:rsidR="00DB0939" w:rsidRPr="00DA24BE" w:rsidRDefault="00DB0939" w:rsidP="00DB0939">
            <w:pPr>
              <w:rPr>
                <w:rFonts w:ascii="Arial" w:hAnsi="Arial" w:cs="Arial"/>
                <w:sz w:val="32"/>
                <w:szCs w:val="32"/>
              </w:rPr>
            </w:pPr>
            <w:r w:rsidRPr="00DA24BE">
              <w:rPr>
                <w:rFonts w:ascii="Arial" w:hAnsi="Arial" w:cs="Arial"/>
                <w:sz w:val="32"/>
                <w:szCs w:val="32"/>
              </w:rPr>
              <w:t>Gay</w:t>
            </w:r>
          </w:p>
        </w:tc>
        <w:tc>
          <w:tcPr>
            <w:tcW w:w="6929" w:type="dxa"/>
          </w:tcPr>
          <w:p w14:paraId="0CC734C4" w14:textId="77777777" w:rsidR="00DB0939" w:rsidRPr="00DA24BE" w:rsidRDefault="00DB0939" w:rsidP="00DB0939">
            <w:pPr>
              <w:rPr>
                <w:rFonts w:ascii="Arial" w:hAnsi="Arial" w:cs="Arial"/>
                <w:sz w:val="32"/>
                <w:szCs w:val="32"/>
              </w:rPr>
            </w:pPr>
          </w:p>
        </w:tc>
      </w:tr>
      <w:tr w:rsidR="00DB0939" w:rsidRPr="00DA24BE" w14:paraId="41AB9BBF" w14:textId="77777777" w:rsidTr="00B8708E">
        <w:trPr>
          <w:trHeight w:val="288"/>
        </w:trPr>
        <w:tc>
          <w:tcPr>
            <w:tcW w:w="3681" w:type="dxa"/>
          </w:tcPr>
          <w:p w14:paraId="1C0FD818" w14:textId="0CCFE096" w:rsidR="00DB0939" w:rsidRPr="00DA24BE" w:rsidRDefault="00DB0939" w:rsidP="00DB0939">
            <w:pPr>
              <w:rPr>
                <w:rFonts w:ascii="Arial" w:hAnsi="Arial" w:cs="Arial"/>
                <w:sz w:val="32"/>
                <w:szCs w:val="32"/>
              </w:rPr>
            </w:pPr>
            <w:r w:rsidRPr="00DA24BE">
              <w:rPr>
                <w:rFonts w:ascii="Arial" w:hAnsi="Arial" w:cs="Arial"/>
                <w:sz w:val="32"/>
                <w:szCs w:val="32"/>
              </w:rPr>
              <w:t>Lesbian</w:t>
            </w:r>
          </w:p>
        </w:tc>
        <w:tc>
          <w:tcPr>
            <w:tcW w:w="6929" w:type="dxa"/>
          </w:tcPr>
          <w:p w14:paraId="26E1DB6D" w14:textId="77777777" w:rsidR="00DB0939" w:rsidRPr="00DA24BE" w:rsidRDefault="00DB0939" w:rsidP="00DB0939">
            <w:pPr>
              <w:rPr>
                <w:rFonts w:ascii="Arial" w:hAnsi="Arial" w:cs="Arial"/>
                <w:sz w:val="32"/>
                <w:szCs w:val="32"/>
              </w:rPr>
            </w:pPr>
          </w:p>
        </w:tc>
      </w:tr>
      <w:tr w:rsidR="00DB0939" w:rsidRPr="00DA24BE" w14:paraId="0A9A660F" w14:textId="77777777" w:rsidTr="000312FE">
        <w:tc>
          <w:tcPr>
            <w:tcW w:w="3681" w:type="dxa"/>
          </w:tcPr>
          <w:p w14:paraId="6F82BC3C" w14:textId="14601967" w:rsidR="00DB0939" w:rsidRPr="00DA24BE" w:rsidRDefault="00CE08A2" w:rsidP="00DB0939">
            <w:pPr>
              <w:rPr>
                <w:rFonts w:ascii="Arial" w:hAnsi="Arial" w:cs="Arial"/>
                <w:sz w:val="32"/>
                <w:szCs w:val="32"/>
              </w:rPr>
            </w:pPr>
            <w:r w:rsidRPr="00DA24BE">
              <w:rPr>
                <w:rFonts w:ascii="Arial" w:hAnsi="Arial" w:cs="Arial"/>
                <w:sz w:val="32"/>
                <w:szCs w:val="32"/>
              </w:rPr>
              <w:t>If other, please specify</w:t>
            </w:r>
          </w:p>
        </w:tc>
        <w:tc>
          <w:tcPr>
            <w:tcW w:w="6929" w:type="dxa"/>
          </w:tcPr>
          <w:p w14:paraId="057C3F70" w14:textId="77777777" w:rsidR="00DB0939" w:rsidRPr="00DA24BE" w:rsidRDefault="00DB0939" w:rsidP="00DB0939">
            <w:pPr>
              <w:rPr>
                <w:rFonts w:ascii="Arial" w:hAnsi="Arial" w:cs="Arial"/>
                <w:sz w:val="32"/>
                <w:szCs w:val="32"/>
              </w:rPr>
            </w:pPr>
          </w:p>
        </w:tc>
      </w:tr>
      <w:tr w:rsidR="00CE08A2" w:rsidRPr="00DA24BE" w14:paraId="3C94BA13" w14:textId="77777777" w:rsidTr="00B8708E">
        <w:trPr>
          <w:trHeight w:val="70"/>
        </w:trPr>
        <w:tc>
          <w:tcPr>
            <w:tcW w:w="3681" w:type="dxa"/>
          </w:tcPr>
          <w:p w14:paraId="604A1408" w14:textId="6A5F13E6" w:rsidR="00CE08A2" w:rsidRPr="00DA24BE" w:rsidRDefault="00CE08A2" w:rsidP="00CE08A2">
            <w:pPr>
              <w:rPr>
                <w:rFonts w:ascii="Arial" w:hAnsi="Arial" w:cs="Arial"/>
                <w:sz w:val="32"/>
                <w:szCs w:val="32"/>
              </w:rPr>
            </w:pPr>
            <w:r w:rsidRPr="00DA24BE">
              <w:rPr>
                <w:rFonts w:ascii="Arial" w:hAnsi="Arial" w:cs="Arial"/>
                <w:sz w:val="32"/>
                <w:szCs w:val="32"/>
              </w:rPr>
              <w:t>Prefer not to say</w:t>
            </w:r>
          </w:p>
        </w:tc>
        <w:tc>
          <w:tcPr>
            <w:tcW w:w="6929" w:type="dxa"/>
          </w:tcPr>
          <w:p w14:paraId="14EF54CB" w14:textId="1E468FCA" w:rsidR="00CE08A2" w:rsidRPr="00DA24BE" w:rsidRDefault="00CE08A2" w:rsidP="00CE08A2">
            <w:pPr>
              <w:rPr>
                <w:rFonts w:ascii="Arial" w:hAnsi="Arial" w:cs="Arial"/>
                <w:sz w:val="32"/>
                <w:szCs w:val="32"/>
              </w:rPr>
            </w:pPr>
          </w:p>
        </w:tc>
      </w:tr>
    </w:tbl>
    <w:p w14:paraId="7A4E0BB1" w14:textId="77777777" w:rsidR="002E2053" w:rsidRDefault="002E2053" w:rsidP="00271EA1">
      <w:pPr>
        <w:rPr>
          <w:rFonts w:asciiTheme="minorHAnsi" w:hAnsiTheme="minorHAnsi" w:cstheme="minorHAnsi"/>
          <w:sz w:val="32"/>
          <w:szCs w:val="32"/>
        </w:rPr>
      </w:pPr>
    </w:p>
    <w:p w14:paraId="322D242B" w14:textId="4AA81F9D" w:rsidR="00271EA1" w:rsidRPr="00DA24BE" w:rsidRDefault="00271EA1" w:rsidP="007064E6">
      <w:pPr>
        <w:rPr>
          <w:rFonts w:ascii="Arial" w:hAnsi="Arial" w:cs="Arial"/>
          <w:b/>
          <w:bCs/>
          <w:sz w:val="32"/>
          <w:szCs w:val="32"/>
        </w:rPr>
      </w:pPr>
      <w:r w:rsidRPr="00DA24BE">
        <w:rPr>
          <w:rFonts w:ascii="Arial" w:hAnsi="Arial" w:cs="Arial"/>
          <w:b/>
          <w:bCs/>
          <w:sz w:val="32"/>
          <w:szCs w:val="32"/>
        </w:rPr>
        <w:t>AGE</w:t>
      </w:r>
      <w:r w:rsidR="0068257D" w:rsidRPr="00DA24BE">
        <w:rPr>
          <w:rFonts w:ascii="Arial" w:hAnsi="Arial" w:cs="Arial"/>
          <w:b/>
          <w:bCs/>
          <w:sz w:val="32"/>
          <w:szCs w:val="32"/>
        </w:rPr>
        <w:t>:</w:t>
      </w:r>
    </w:p>
    <w:p w14:paraId="5FC16C25" w14:textId="77777777" w:rsidR="00271EA1" w:rsidRPr="00DA24BE" w:rsidRDefault="00271EA1" w:rsidP="007064E6">
      <w:pPr>
        <w:rPr>
          <w:rFonts w:ascii="Arial" w:hAnsi="Arial" w:cs="Arial"/>
          <w:sz w:val="32"/>
          <w:szCs w:val="32"/>
        </w:rPr>
      </w:pPr>
      <w:r w:rsidRPr="00DA24BE">
        <w:rPr>
          <w:rFonts w:ascii="Arial" w:hAnsi="Arial" w:cs="Arial"/>
          <w:sz w:val="32"/>
          <w:szCs w:val="32"/>
        </w:rPr>
        <w:t xml:space="preserve">What is your age? Please tick the appropriate box. </w:t>
      </w:r>
    </w:p>
    <w:tbl>
      <w:tblPr>
        <w:tblStyle w:val="TableGrid"/>
        <w:tblW w:w="0" w:type="auto"/>
        <w:tblLook w:val="04A0" w:firstRow="1" w:lastRow="0" w:firstColumn="1" w:lastColumn="0" w:noHBand="0" w:noVBand="1"/>
      </w:tblPr>
      <w:tblGrid>
        <w:gridCol w:w="3539"/>
        <w:gridCol w:w="7071"/>
      </w:tblGrid>
      <w:tr w:rsidR="002F5FC9" w:rsidRPr="00DA24BE" w14:paraId="2ACC5AE4" w14:textId="77777777" w:rsidTr="00AF0238">
        <w:tc>
          <w:tcPr>
            <w:tcW w:w="3539" w:type="dxa"/>
          </w:tcPr>
          <w:p w14:paraId="7658C0FA" w14:textId="6EB872A1" w:rsidR="002F5FC9" w:rsidRPr="00DA24BE" w:rsidRDefault="002F5FC9" w:rsidP="007064E6">
            <w:pPr>
              <w:rPr>
                <w:rFonts w:ascii="Arial" w:hAnsi="Arial" w:cs="Arial"/>
                <w:sz w:val="32"/>
                <w:szCs w:val="32"/>
              </w:rPr>
            </w:pPr>
            <w:r w:rsidRPr="00DA24BE">
              <w:rPr>
                <w:rFonts w:ascii="Arial" w:hAnsi="Arial" w:cs="Arial"/>
                <w:sz w:val="32"/>
                <w:szCs w:val="32"/>
              </w:rPr>
              <w:t>16 – 24</w:t>
            </w:r>
          </w:p>
        </w:tc>
        <w:tc>
          <w:tcPr>
            <w:tcW w:w="7071" w:type="dxa"/>
          </w:tcPr>
          <w:p w14:paraId="45F03274" w14:textId="77777777" w:rsidR="002F5FC9" w:rsidRPr="00DA24BE" w:rsidRDefault="002F5FC9" w:rsidP="007064E6">
            <w:pPr>
              <w:rPr>
                <w:rFonts w:ascii="Arial" w:hAnsi="Arial" w:cs="Arial"/>
                <w:sz w:val="32"/>
                <w:szCs w:val="32"/>
              </w:rPr>
            </w:pPr>
          </w:p>
        </w:tc>
      </w:tr>
      <w:tr w:rsidR="002F5FC9" w:rsidRPr="00DA24BE" w14:paraId="4599F391" w14:textId="77777777" w:rsidTr="00AF0238">
        <w:tc>
          <w:tcPr>
            <w:tcW w:w="3539" w:type="dxa"/>
          </w:tcPr>
          <w:p w14:paraId="7CC7B2FE" w14:textId="1A2536A9" w:rsidR="002F5FC9" w:rsidRPr="00DA24BE" w:rsidRDefault="002F5FC9" w:rsidP="007064E6">
            <w:pPr>
              <w:rPr>
                <w:rFonts w:ascii="Arial" w:hAnsi="Arial" w:cs="Arial"/>
                <w:sz w:val="32"/>
                <w:szCs w:val="32"/>
              </w:rPr>
            </w:pPr>
            <w:r w:rsidRPr="00DA24BE">
              <w:rPr>
                <w:rFonts w:ascii="Arial" w:hAnsi="Arial" w:cs="Arial"/>
                <w:sz w:val="32"/>
                <w:szCs w:val="32"/>
              </w:rPr>
              <w:t>25 – 34</w:t>
            </w:r>
          </w:p>
        </w:tc>
        <w:tc>
          <w:tcPr>
            <w:tcW w:w="7071" w:type="dxa"/>
          </w:tcPr>
          <w:p w14:paraId="142AB622" w14:textId="77777777" w:rsidR="002F5FC9" w:rsidRPr="00DA24BE" w:rsidRDefault="002F5FC9" w:rsidP="007064E6">
            <w:pPr>
              <w:rPr>
                <w:rFonts w:ascii="Arial" w:hAnsi="Arial" w:cs="Arial"/>
                <w:sz w:val="32"/>
                <w:szCs w:val="32"/>
              </w:rPr>
            </w:pPr>
          </w:p>
        </w:tc>
      </w:tr>
      <w:tr w:rsidR="002F5FC9" w:rsidRPr="00DA24BE" w14:paraId="4759271A" w14:textId="77777777" w:rsidTr="00AF0238">
        <w:tc>
          <w:tcPr>
            <w:tcW w:w="3539" w:type="dxa"/>
          </w:tcPr>
          <w:p w14:paraId="3E21EAE0" w14:textId="276BBFC0" w:rsidR="002F5FC9" w:rsidRPr="00DA24BE" w:rsidRDefault="002F5FC9" w:rsidP="007064E6">
            <w:pPr>
              <w:rPr>
                <w:rFonts w:ascii="Arial" w:hAnsi="Arial" w:cs="Arial"/>
                <w:sz w:val="32"/>
                <w:szCs w:val="32"/>
              </w:rPr>
            </w:pPr>
            <w:r w:rsidRPr="00DA24BE">
              <w:rPr>
                <w:rFonts w:ascii="Arial" w:hAnsi="Arial" w:cs="Arial"/>
                <w:sz w:val="32"/>
                <w:szCs w:val="32"/>
              </w:rPr>
              <w:t>35 – 44</w:t>
            </w:r>
          </w:p>
        </w:tc>
        <w:tc>
          <w:tcPr>
            <w:tcW w:w="7071" w:type="dxa"/>
          </w:tcPr>
          <w:p w14:paraId="363C6E1D" w14:textId="77777777" w:rsidR="002F5FC9" w:rsidRPr="00DA24BE" w:rsidRDefault="002F5FC9" w:rsidP="007064E6">
            <w:pPr>
              <w:rPr>
                <w:rFonts w:ascii="Arial" w:hAnsi="Arial" w:cs="Arial"/>
                <w:sz w:val="32"/>
                <w:szCs w:val="32"/>
              </w:rPr>
            </w:pPr>
          </w:p>
        </w:tc>
      </w:tr>
      <w:tr w:rsidR="002F5FC9" w:rsidRPr="00DA24BE" w14:paraId="7184B207" w14:textId="77777777" w:rsidTr="00AF0238">
        <w:tc>
          <w:tcPr>
            <w:tcW w:w="3539" w:type="dxa"/>
          </w:tcPr>
          <w:p w14:paraId="423DDEBF" w14:textId="628ADF8D" w:rsidR="002F5FC9" w:rsidRPr="00DA24BE" w:rsidRDefault="002F5FC9" w:rsidP="007064E6">
            <w:pPr>
              <w:rPr>
                <w:rFonts w:ascii="Arial" w:hAnsi="Arial" w:cs="Arial"/>
                <w:sz w:val="32"/>
                <w:szCs w:val="32"/>
              </w:rPr>
            </w:pPr>
            <w:r w:rsidRPr="00DA24BE">
              <w:rPr>
                <w:rFonts w:ascii="Arial" w:hAnsi="Arial" w:cs="Arial"/>
                <w:sz w:val="32"/>
                <w:szCs w:val="32"/>
              </w:rPr>
              <w:t>45 – 54</w:t>
            </w:r>
          </w:p>
        </w:tc>
        <w:tc>
          <w:tcPr>
            <w:tcW w:w="7071" w:type="dxa"/>
          </w:tcPr>
          <w:p w14:paraId="5A97181B" w14:textId="77777777" w:rsidR="002F5FC9" w:rsidRPr="00DA24BE" w:rsidRDefault="002F5FC9" w:rsidP="007064E6">
            <w:pPr>
              <w:rPr>
                <w:rFonts w:ascii="Arial" w:hAnsi="Arial" w:cs="Arial"/>
                <w:sz w:val="32"/>
                <w:szCs w:val="32"/>
              </w:rPr>
            </w:pPr>
          </w:p>
        </w:tc>
      </w:tr>
      <w:tr w:rsidR="002F5FC9" w:rsidRPr="00DA24BE" w14:paraId="61DAF6BC" w14:textId="77777777" w:rsidTr="00AF0238">
        <w:tc>
          <w:tcPr>
            <w:tcW w:w="3539" w:type="dxa"/>
          </w:tcPr>
          <w:p w14:paraId="0AAE97CE" w14:textId="081F2AD9" w:rsidR="002F5FC9" w:rsidRPr="00DA24BE" w:rsidRDefault="002F5FC9" w:rsidP="007064E6">
            <w:pPr>
              <w:rPr>
                <w:rFonts w:ascii="Arial" w:hAnsi="Arial" w:cs="Arial"/>
                <w:sz w:val="32"/>
                <w:szCs w:val="32"/>
              </w:rPr>
            </w:pPr>
            <w:r w:rsidRPr="00DA24BE">
              <w:rPr>
                <w:rFonts w:ascii="Arial" w:hAnsi="Arial" w:cs="Arial"/>
                <w:sz w:val="32"/>
                <w:szCs w:val="32"/>
              </w:rPr>
              <w:t>55 – 64</w:t>
            </w:r>
          </w:p>
        </w:tc>
        <w:tc>
          <w:tcPr>
            <w:tcW w:w="7071" w:type="dxa"/>
          </w:tcPr>
          <w:p w14:paraId="6702649E" w14:textId="77777777" w:rsidR="002F5FC9" w:rsidRPr="00DA24BE" w:rsidRDefault="002F5FC9" w:rsidP="007064E6">
            <w:pPr>
              <w:rPr>
                <w:rFonts w:ascii="Arial" w:hAnsi="Arial" w:cs="Arial"/>
                <w:sz w:val="32"/>
                <w:szCs w:val="32"/>
              </w:rPr>
            </w:pPr>
          </w:p>
        </w:tc>
      </w:tr>
      <w:tr w:rsidR="002F5FC9" w:rsidRPr="00DA24BE" w14:paraId="04692636" w14:textId="77777777" w:rsidTr="00AF0238">
        <w:tc>
          <w:tcPr>
            <w:tcW w:w="3539" w:type="dxa"/>
          </w:tcPr>
          <w:p w14:paraId="2838755F" w14:textId="51CAC85B" w:rsidR="002F5FC9" w:rsidRPr="00DA24BE" w:rsidRDefault="00A13FF5" w:rsidP="007064E6">
            <w:pPr>
              <w:rPr>
                <w:rFonts w:ascii="Arial" w:hAnsi="Arial" w:cs="Arial"/>
                <w:sz w:val="32"/>
                <w:szCs w:val="32"/>
              </w:rPr>
            </w:pPr>
            <w:r w:rsidRPr="00DA24BE">
              <w:rPr>
                <w:rFonts w:ascii="Arial" w:hAnsi="Arial" w:cs="Arial"/>
                <w:sz w:val="32"/>
                <w:szCs w:val="32"/>
              </w:rPr>
              <w:t>65</w:t>
            </w:r>
            <w:r w:rsidR="00E02316" w:rsidRPr="00DA24BE">
              <w:rPr>
                <w:rFonts w:ascii="Arial" w:hAnsi="Arial" w:cs="Arial"/>
                <w:sz w:val="32"/>
                <w:szCs w:val="32"/>
              </w:rPr>
              <w:t xml:space="preserve"> and over</w:t>
            </w:r>
          </w:p>
        </w:tc>
        <w:tc>
          <w:tcPr>
            <w:tcW w:w="7071" w:type="dxa"/>
          </w:tcPr>
          <w:p w14:paraId="18FB86A5" w14:textId="77777777" w:rsidR="002F5FC9" w:rsidRPr="00DA24BE" w:rsidRDefault="002F5FC9" w:rsidP="007064E6">
            <w:pPr>
              <w:rPr>
                <w:rFonts w:ascii="Arial" w:hAnsi="Arial" w:cs="Arial"/>
                <w:sz w:val="32"/>
                <w:szCs w:val="32"/>
              </w:rPr>
            </w:pPr>
          </w:p>
        </w:tc>
      </w:tr>
      <w:tr w:rsidR="00C403E6" w:rsidRPr="00DA24BE" w14:paraId="6AEBEC5B" w14:textId="77777777" w:rsidTr="00AF0238">
        <w:tc>
          <w:tcPr>
            <w:tcW w:w="3539" w:type="dxa"/>
          </w:tcPr>
          <w:p w14:paraId="129CF488" w14:textId="58130974" w:rsidR="00C403E6" w:rsidRPr="00DA24BE" w:rsidRDefault="00C403E6" w:rsidP="00C403E6">
            <w:pPr>
              <w:rPr>
                <w:rFonts w:ascii="Arial" w:hAnsi="Arial" w:cs="Arial"/>
                <w:sz w:val="32"/>
                <w:szCs w:val="32"/>
              </w:rPr>
            </w:pPr>
            <w:r w:rsidRPr="00DA24BE">
              <w:rPr>
                <w:rFonts w:ascii="Arial" w:hAnsi="Arial" w:cs="Arial"/>
                <w:sz w:val="32"/>
                <w:szCs w:val="32"/>
              </w:rPr>
              <w:t>Prefer not to say</w:t>
            </w:r>
          </w:p>
        </w:tc>
        <w:tc>
          <w:tcPr>
            <w:tcW w:w="7071" w:type="dxa"/>
          </w:tcPr>
          <w:p w14:paraId="2A5DC8C5" w14:textId="77777777" w:rsidR="00C403E6" w:rsidRPr="00DA24BE" w:rsidRDefault="00C403E6" w:rsidP="00C403E6">
            <w:pPr>
              <w:rPr>
                <w:rFonts w:ascii="Arial" w:hAnsi="Arial" w:cs="Arial"/>
                <w:sz w:val="32"/>
                <w:szCs w:val="32"/>
              </w:rPr>
            </w:pPr>
          </w:p>
        </w:tc>
      </w:tr>
    </w:tbl>
    <w:p w14:paraId="1A5EBCDB" w14:textId="77777777" w:rsidR="00271EA1" w:rsidRDefault="00271EA1" w:rsidP="00271EA1">
      <w:pPr>
        <w:rPr>
          <w:rFonts w:asciiTheme="minorHAnsi" w:hAnsiTheme="minorHAnsi" w:cstheme="minorHAnsi"/>
          <w:sz w:val="32"/>
          <w:szCs w:val="32"/>
        </w:rPr>
      </w:pPr>
    </w:p>
    <w:p w14:paraId="79AEE1E1" w14:textId="77777777" w:rsidR="00CD7E43" w:rsidRDefault="00CD7E43" w:rsidP="00271EA1">
      <w:pPr>
        <w:rPr>
          <w:rFonts w:ascii="Arial" w:hAnsi="Arial" w:cs="Arial"/>
          <w:b/>
          <w:bCs/>
          <w:sz w:val="32"/>
          <w:szCs w:val="32"/>
        </w:rPr>
      </w:pPr>
    </w:p>
    <w:p w14:paraId="7090E9C7" w14:textId="77777777" w:rsidR="00CD7E43" w:rsidRDefault="00CD7E43" w:rsidP="00271EA1">
      <w:pPr>
        <w:rPr>
          <w:rFonts w:ascii="Arial" w:hAnsi="Arial" w:cs="Arial"/>
          <w:b/>
          <w:bCs/>
          <w:sz w:val="32"/>
          <w:szCs w:val="32"/>
        </w:rPr>
      </w:pPr>
    </w:p>
    <w:p w14:paraId="0A7DAB43" w14:textId="77777777" w:rsidR="00CD7E43" w:rsidRDefault="00CD7E43" w:rsidP="00271EA1">
      <w:pPr>
        <w:rPr>
          <w:rFonts w:ascii="Arial" w:hAnsi="Arial" w:cs="Arial"/>
          <w:b/>
          <w:bCs/>
          <w:sz w:val="32"/>
          <w:szCs w:val="32"/>
        </w:rPr>
      </w:pPr>
    </w:p>
    <w:p w14:paraId="5ABFBD37" w14:textId="02657D1E" w:rsidR="00271EA1" w:rsidRPr="00DA24BE" w:rsidRDefault="00271EA1" w:rsidP="00271EA1">
      <w:pPr>
        <w:rPr>
          <w:rFonts w:ascii="Arial" w:hAnsi="Arial" w:cs="Arial"/>
          <w:b/>
          <w:bCs/>
          <w:sz w:val="32"/>
          <w:szCs w:val="32"/>
        </w:rPr>
      </w:pPr>
      <w:r w:rsidRPr="00DA24BE">
        <w:rPr>
          <w:rFonts w:ascii="Arial" w:hAnsi="Arial" w:cs="Arial"/>
          <w:b/>
          <w:bCs/>
          <w:sz w:val="32"/>
          <w:szCs w:val="32"/>
        </w:rPr>
        <w:t>ETHNIC GROUP</w:t>
      </w:r>
      <w:r w:rsidR="0068257D" w:rsidRPr="00DA24BE">
        <w:rPr>
          <w:rFonts w:ascii="Arial" w:hAnsi="Arial" w:cs="Arial"/>
          <w:b/>
          <w:bCs/>
          <w:sz w:val="32"/>
          <w:szCs w:val="32"/>
        </w:rPr>
        <w:t>:</w:t>
      </w:r>
    </w:p>
    <w:p w14:paraId="07ED09DB" w14:textId="70BC2B02" w:rsidR="00183ACF" w:rsidRPr="00DA24BE" w:rsidRDefault="00183ACF" w:rsidP="00183ACF">
      <w:pPr>
        <w:pStyle w:val="Standard"/>
        <w:rPr>
          <w:rFonts w:ascii="Arial" w:hAnsi="Arial" w:cs="Arial"/>
          <w:bCs/>
          <w:color w:val="000000"/>
          <w:sz w:val="32"/>
          <w:szCs w:val="32"/>
        </w:rPr>
      </w:pPr>
      <w:r w:rsidRPr="00DA24BE">
        <w:rPr>
          <w:rFonts w:ascii="Arial" w:hAnsi="Arial" w:cs="Arial"/>
          <w:bCs/>
          <w:color w:val="000000"/>
          <w:sz w:val="32"/>
          <w:szCs w:val="32"/>
        </w:rPr>
        <w:t>Ethnic origin is not about nationality, place of birth or citizenship. It is about the group to which you perceive you belong. Please tick the appropriate box which best describes your ethnic background?</w:t>
      </w:r>
    </w:p>
    <w:p w14:paraId="2138A410" w14:textId="77777777" w:rsidR="00C45BDE" w:rsidRPr="00DA24BE" w:rsidRDefault="00C45BDE" w:rsidP="00271EA1">
      <w:pPr>
        <w:rPr>
          <w:rFonts w:ascii="Arial" w:hAnsi="Arial" w:cs="Arial"/>
          <w:sz w:val="32"/>
          <w:szCs w:val="32"/>
        </w:rPr>
      </w:pPr>
    </w:p>
    <w:tbl>
      <w:tblPr>
        <w:tblStyle w:val="TableGrid"/>
        <w:tblW w:w="0" w:type="auto"/>
        <w:tblLook w:val="04A0" w:firstRow="1" w:lastRow="0" w:firstColumn="1" w:lastColumn="0" w:noHBand="0" w:noVBand="1"/>
      </w:tblPr>
      <w:tblGrid>
        <w:gridCol w:w="6374"/>
        <w:gridCol w:w="4236"/>
      </w:tblGrid>
      <w:tr w:rsidR="00AF0238" w:rsidRPr="00DA24BE" w14:paraId="10BA136F" w14:textId="77777777" w:rsidTr="00AD444B">
        <w:tc>
          <w:tcPr>
            <w:tcW w:w="6374" w:type="dxa"/>
          </w:tcPr>
          <w:p w14:paraId="7D73D1EB" w14:textId="6044E088" w:rsidR="00AF0238" w:rsidRPr="00DA24BE" w:rsidRDefault="00AF0238" w:rsidP="00271EA1">
            <w:pPr>
              <w:rPr>
                <w:rFonts w:ascii="Arial" w:hAnsi="Arial" w:cs="Arial"/>
                <w:sz w:val="32"/>
                <w:szCs w:val="32"/>
              </w:rPr>
            </w:pPr>
            <w:r w:rsidRPr="00DA24BE">
              <w:rPr>
                <w:rFonts w:ascii="Arial" w:hAnsi="Arial" w:cs="Arial"/>
                <w:sz w:val="32"/>
                <w:szCs w:val="32"/>
              </w:rPr>
              <w:t>White British</w:t>
            </w:r>
          </w:p>
        </w:tc>
        <w:tc>
          <w:tcPr>
            <w:tcW w:w="4236" w:type="dxa"/>
          </w:tcPr>
          <w:p w14:paraId="5F490E65" w14:textId="77777777" w:rsidR="00AF0238" w:rsidRPr="00DA24BE" w:rsidRDefault="00AF0238" w:rsidP="00271EA1">
            <w:pPr>
              <w:rPr>
                <w:rFonts w:ascii="Arial" w:hAnsi="Arial" w:cs="Arial"/>
                <w:sz w:val="32"/>
                <w:szCs w:val="32"/>
              </w:rPr>
            </w:pPr>
          </w:p>
        </w:tc>
      </w:tr>
      <w:tr w:rsidR="0003530C" w:rsidRPr="00DA24BE" w14:paraId="0A0C8585" w14:textId="77777777" w:rsidTr="00AD444B">
        <w:tc>
          <w:tcPr>
            <w:tcW w:w="6374" w:type="dxa"/>
          </w:tcPr>
          <w:p w14:paraId="0453B585" w14:textId="7D3A4B9B" w:rsidR="0003530C" w:rsidRPr="00DA24BE" w:rsidRDefault="0003530C" w:rsidP="00271EA1">
            <w:pPr>
              <w:rPr>
                <w:rFonts w:ascii="Arial" w:hAnsi="Arial" w:cs="Arial"/>
                <w:sz w:val="32"/>
                <w:szCs w:val="32"/>
              </w:rPr>
            </w:pPr>
            <w:r w:rsidRPr="00DA24BE">
              <w:rPr>
                <w:rFonts w:ascii="Arial" w:hAnsi="Arial" w:cs="Arial"/>
                <w:sz w:val="32"/>
                <w:szCs w:val="32"/>
              </w:rPr>
              <w:t>White Scottish</w:t>
            </w:r>
          </w:p>
        </w:tc>
        <w:tc>
          <w:tcPr>
            <w:tcW w:w="4236" w:type="dxa"/>
          </w:tcPr>
          <w:p w14:paraId="1A675AA1" w14:textId="77777777" w:rsidR="0003530C" w:rsidRPr="00DA24BE" w:rsidRDefault="0003530C" w:rsidP="00271EA1">
            <w:pPr>
              <w:rPr>
                <w:rFonts w:ascii="Arial" w:hAnsi="Arial" w:cs="Arial"/>
                <w:sz w:val="32"/>
                <w:szCs w:val="32"/>
              </w:rPr>
            </w:pPr>
          </w:p>
        </w:tc>
      </w:tr>
      <w:tr w:rsidR="00AF0238" w:rsidRPr="00DA24BE" w14:paraId="55F59AB0" w14:textId="77777777" w:rsidTr="00AD444B">
        <w:tc>
          <w:tcPr>
            <w:tcW w:w="6374" w:type="dxa"/>
          </w:tcPr>
          <w:p w14:paraId="4D883B87" w14:textId="542311BF" w:rsidR="00AF0238" w:rsidRPr="00DA24BE" w:rsidRDefault="00AF0238" w:rsidP="00271EA1">
            <w:pPr>
              <w:rPr>
                <w:rFonts w:ascii="Arial" w:hAnsi="Arial" w:cs="Arial"/>
                <w:sz w:val="32"/>
                <w:szCs w:val="32"/>
              </w:rPr>
            </w:pPr>
            <w:r w:rsidRPr="00DA24BE">
              <w:rPr>
                <w:rFonts w:ascii="Arial" w:hAnsi="Arial" w:cs="Arial"/>
                <w:sz w:val="32"/>
                <w:szCs w:val="32"/>
              </w:rPr>
              <w:t xml:space="preserve">White Irish   </w:t>
            </w:r>
          </w:p>
        </w:tc>
        <w:tc>
          <w:tcPr>
            <w:tcW w:w="4236" w:type="dxa"/>
          </w:tcPr>
          <w:p w14:paraId="7E607857" w14:textId="77777777" w:rsidR="00AF0238" w:rsidRPr="00DA24BE" w:rsidRDefault="00AF0238" w:rsidP="00271EA1">
            <w:pPr>
              <w:rPr>
                <w:rFonts w:ascii="Arial" w:hAnsi="Arial" w:cs="Arial"/>
                <w:sz w:val="32"/>
                <w:szCs w:val="32"/>
              </w:rPr>
            </w:pPr>
          </w:p>
        </w:tc>
      </w:tr>
      <w:tr w:rsidR="006B1A35" w:rsidRPr="00DA24BE" w14:paraId="016CDA4C" w14:textId="77777777" w:rsidTr="00AD444B">
        <w:tc>
          <w:tcPr>
            <w:tcW w:w="6374" w:type="dxa"/>
          </w:tcPr>
          <w:p w14:paraId="2162D23B" w14:textId="3F05CF35" w:rsidR="006B1A35" w:rsidRPr="00DA24BE" w:rsidRDefault="006B1A35" w:rsidP="00271EA1">
            <w:pPr>
              <w:rPr>
                <w:rFonts w:ascii="Arial" w:hAnsi="Arial" w:cs="Arial"/>
                <w:sz w:val="32"/>
                <w:szCs w:val="32"/>
              </w:rPr>
            </w:pPr>
            <w:r w:rsidRPr="00DA24BE">
              <w:rPr>
                <w:rFonts w:ascii="Arial" w:hAnsi="Arial" w:cs="Arial"/>
                <w:sz w:val="32"/>
                <w:szCs w:val="32"/>
              </w:rPr>
              <w:t>White Welsh</w:t>
            </w:r>
          </w:p>
        </w:tc>
        <w:tc>
          <w:tcPr>
            <w:tcW w:w="4236" w:type="dxa"/>
          </w:tcPr>
          <w:p w14:paraId="6727EAF0" w14:textId="77777777" w:rsidR="006B1A35" w:rsidRPr="00DA24BE" w:rsidRDefault="006B1A35" w:rsidP="00271EA1">
            <w:pPr>
              <w:rPr>
                <w:rFonts w:ascii="Arial" w:hAnsi="Arial" w:cs="Arial"/>
                <w:sz w:val="32"/>
                <w:szCs w:val="32"/>
              </w:rPr>
            </w:pPr>
          </w:p>
        </w:tc>
      </w:tr>
      <w:tr w:rsidR="00AF0238" w:rsidRPr="00DA24BE" w14:paraId="42AE5961" w14:textId="77777777" w:rsidTr="00AD444B">
        <w:tc>
          <w:tcPr>
            <w:tcW w:w="6374" w:type="dxa"/>
          </w:tcPr>
          <w:p w14:paraId="4A3C4028" w14:textId="5B834AD5" w:rsidR="00AF0238" w:rsidRPr="00DA24BE" w:rsidRDefault="00D25B6C" w:rsidP="00271EA1">
            <w:pPr>
              <w:rPr>
                <w:rFonts w:ascii="Arial" w:hAnsi="Arial" w:cs="Arial"/>
                <w:sz w:val="32"/>
                <w:szCs w:val="32"/>
              </w:rPr>
            </w:pPr>
            <w:r w:rsidRPr="00DA24BE">
              <w:rPr>
                <w:rFonts w:ascii="Arial" w:hAnsi="Arial" w:cs="Arial"/>
                <w:sz w:val="32"/>
                <w:szCs w:val="32"/>
              </w:rPr>
              <w:t>Any o</w:t>
            </w:r>
            <w:r w:rsidR="00274381" w:rsidRPr="00DA24BE">
              <w:rPr>
                <w:rFonts w:ascii="Arial" w:hAnsi="Arial" w:cs="Arial"/>
                <w:sz w:val="32"/>
                <w:szCs w:val="32"/>
              </w:rPr>
              <w:t>ther White</w:t>
            </w:r>
            <w:r w:rsidR="00AF0238" w:rsidRPr="00DA24BE">
              <w:rPr>
                <w:rFonts w:ascii="Arial" w:hAnsi="Arial" w:cs="Arial"/>
                <w:sz w:val="32"/>
                <w:szCs w:val="32"/>
              </w:rPr>
              <w:t xml:space="preserve"> </w:t>
            </w:r>
            <w:r w:rsidR="00B90636" w:rsidRPr="00DA24BE">
              <w:rPr>
                <w:rFonts w:ascii="Arial" w:hAnsi="Arial" w:cs="Arial"/>
                <w:sz w:val="32"/>
                <w:szCs w:val="32"/>
              </w:rPr>
              <w:t>background</w:t>
            </w:r>
            <w:r w:rsidR="00AF0238" w:rsidRPr="00DA24BE">
              <w:rPr>
                <w:rFonts w:ascii="Arial" w:hAnsi="Arial" w:cs="Arial"/>
                <w:sz w:val="32"/>
                <w:szCs w:val="32"/>
              </w:rPr>
              <w:t xml:space="preserve">          </w:t>
            </w:r>
          </w:p>
        </w:tc>
        <w:tc>
          <w:tcPr>
            <w:tcW w:w="4236" w:type="dxa"/>
          </w:tcPr>
          <w:p w14:paraId="04761FCB" w14:textId="77777777" w:rsidR="00AF0238" w:rsidRPr="00DA24BE" w:rsidRDefault="00AF0238" w:rsidP="00271EA1">
            <w:pPr>
              <w:rPr>
                <w:rFonts w:ascii="Arial" w:hAnsi="Arial" w:cs="Arial"/>
                <w:sz w:val="32"/>
                <w:szCs w:val="32"/>
              </w:rPr>
            </w:pPr>
          </w:p>
        </w:tc>
      </w:tr>
      <w:tr w:rsidR="00AF0238" w:rsidRPr="00DA24BE" w14:paraId="692E0A0B" w14:textId="77777777" w:rsidTr="00AD444B">
        <w:tc>
          <w:tcPr>
            <w:tcW w:w="6374" w:type="dxa"/>
          </w:tcPr>
          <w:p w14:paraId="551768D9" w14:textId="3C3D1345" w:rsidR="00AF0238" w:rsidRPr="00DA24BE" w:rsidRDefault="00AF0238" w:rsidP="00271EA1">
            <w:pPr>
              <w:rPr>
                <w:rFonts w:ascii="Arial" w:hAnsi="Arial" w:cs="Arial"/>
                <w:sz w:val="32"/>
                <w:szCs w:val="32"/>
              </w:rPr>
            </w:pPr>
            <w:r w:rsidRPr="00DA24BE">
              <w:rPr>
                <w:rFonts w:ascii="Arial" w:hAnsi="Arial" w:cs="Arial"/>
                <w:sz w:val="32"/>
                <w:szCs w:val="32"/>
              </w:rPr>
              <w:t xml:space="preserve">Asian British         </w:t>
            </w:r>
          </w:p>
        </w:tc>
        <w:tc>
          <w:tcPr>
            <w:tcW w:w="4236" w:type="dxa"/>
          </w:tcPr>
          <w:p w14:paraId="7E1E3D99" w14:textId="77777777" w:rsidR="00AF0238" w:rsidRPr="00DA24BE" w:rsidRDefault="00AF0238" w:rsidP="00271EA1">
            <w:pPr>
              <w:rPr>
                <w:rFonts w:ascii="Arial" w:hAnsi="Arial" w:cs="Arial"/>
                <w:sz w:val="32"/>
                <w:szCs w:val="32"/>
              </w:rPr>
            </w:pPr>
          </w:p>
        </w:tc>
      </w:tr>
      <w:tr w:rsidR="00AF0238" w:rsidRPr="00DA24BE" w14:paraId="01F3C9C0" w14:textId="77777777" w:rsidTr="00AD444B">
        <w:tc>
          <w:tcPr>
            <w:tcW w:w="6374" w:type="dxa"/>
          </w:tcPr>
          <w:p w14:paraId="6BEBFE1E" w14:textId="504D5395" w:rsidR="00AF0238" w:rsidRPr="00DA24BE" w:rsidRDefault="00E83A15" w:rsidP="00271EA1">
            <w:pPr>
              <w:rPr>
                <w:rFonts w:ascii="Arial" w:hAnsi="Arial" w:cs="Arial"/>
                <w:sz w:val="32"/>
                <w:szCs w:val="32"/>
              </w:rPr>
            </w:pPr>
            <w:r w:rsidRPr="00DA24BE">
              <w:rPr>
                <w:rFonts w:ascii="Arial" w:hAnsi="Arial" w:cs="Arial"/>
                <w:sz w:val="32"/>
                <w:szCs w:val="32"/>
              </w:rPr>
              <w:t>Any o</w:t>
            </w:r>
            <w:r w:rsidR="00274381" w:rsidRPr="00DA24BE">
              <w:rPr>
                <w:rFonts w:ascii="Arial" w:hAnsi="Arial" w:cs="Arial"/>
                <w:sz w:val="32"/>
                <w:szCs w:val="32"/>
              </w:rPr>
              <w:t xml:space="preserve">ther </w:t>
            </w:r>
            <w:r w:rsidR="00AF0238" w:rsidRPr="00DA24BE">
              <w:rPr>
                <w:rFonts w:ascii="Arial" w:hAnsi="Arial" w:cs="Arial"/>
                <w:sz w:val="32"/>
                <w:szCs w:val="32"/>
              </w:rPr>
              <w:t xml:space="preserve">Asian </w:t>
            </w:r>
            <w:r w:rsidR="00274381" w:rsidRPr="00DA24BE">
              <w:rPr>
                <w:rFonts w:ascii="Arial" w:hAnsi="Arial" w:cs="Arial"/>
                <w:sz w:val="32"/>
                <w:szCs w:val="32"/>
              </w:rPr>
              <w:t>background</w:t>
            </w:r>
          </w:p>
        </w:tc>
        <w:tc>
          <w:tcPr>
            <w:tcW w:w="4236" w:type="dxa"/>
          </w:tcPr>
          <w:p w14:paraId="5780C433" w14:textId="77777777" w:rsidR="00AF0238" w:rsidRPr="00DA24BE" w:rsidRDefault="00AF0238" w:rsidP="00271EA1">
            <w:pPr>
              <w:rPr>
                <w:rFonts w:ascii="Arial" w:hAnsi="Arial" w:cs="Arial"/>
                <w:sz w:val="32"/>
                <w:szCs w:val="32"/>
              </w:rPr>
            </w:pPr>
          </w:p>
        </w:tc>
      </w:tr>
      <w:tr w:rsidR="00AF0238" w:rsidRPr="00DA24BE" w14:paraId="057E1033" w14:textId="77777777" w:rsidTr="00AD444B">
        <w:tc>
          <w:tcPr>
            <w:tcW w:w="6374" w:type="dxa"/>
          </w:tcPr>
          <w:p w14:paraId="7B10124E" w14:textId="7D0C2E35" w:rsidR="00AF0238" w:rsidRPr="00DA24BE" w:rsidRDefault="00ED4865" w:rsidP="00271EA1">
            <w:pPr>
              <w:rPr>
                <w:rFonts w:ascii="Arial" w:hAnsi="Arial" w:cs="Arial"/>
                <w:sz w:val="32"/>
                <w:szCs w:val="32"/>
              </w:rPr>
            </w:pPr>
            <w:r w:rsidRPr="00DA24BE">
              <w:rPr>
                <w:rFonts w:ascii="Arial" w:hAnsi="Arial" w:cs="Arial"/>
                <w:sz w:val="32"/>
                <w:szCs w:val="32"/>
              </w:rPr>
              <w:t xml:space="preserve">Black British        </w:t>
            </w:r>
          </w:p>
        </w:tc>
        <w:tc>
          <w:tcPr>
            <w:tcW w:w="4236" w:type="dxa"/>
          </w:tcPr>
          <w:p w14:paraId="329B28EE" w14:textId="77777777" w:rsidR="00AF0238" w:rsidRPr="00DA24BE" w:rsidRDefault="00AF0238" w:rsidP="00271EA1">
            <w:pPr>
              <w:rPr>
                <w:rFonts w:ascii="Arial" w:hAnsi="Arial" w:cs="Arial"/>
                <w:sz w:val="32"/>
                <w:szCs w:val="32"/>
              </w:rPr>
            </w:pPr>
          </w:p>
        </w:tc>
      </w:tr>
      <w:tr w:rsidR="00ED4865" w:rsidRPr="00DA24BE" w14:paraId="17ACF19B" w14:textId="77777777" w:rsidTr="00AD444B">
        <w:tc>
          <w:tcPr>
            <w:tcW w:w="6374" w:type="dxa"/>
          </w:tcPr>
          <w:p w14:paraId="6C4D6DE8" w14:textId="569D0FAF" w:rsidR="00ED4865" w:rsidRPr="00DA24BE" w:rsidRDefault="00ED4865" w:rsidP="00271EA1">
            <w:pPr>
              <w:rPr>
                <w:rFonts w:ascii="Arial" w:hAnsi="Arial" w:cs="Arial"/>
                <w:sz w:val="32"/>
                <w:szCs w:val="32"/>
              </w:rPr>
            </w:pPr>
            <w:r w:rsidRPr="00DA24BE">
              <w:rPr>
                <w:rFonts w:ascii="Arial" w:hAnsi="Arial" w:cs="Arial"/>
                <w:sz w:val="32"/>
                <w:szCs w:val="32"/>
              </w:rPr>
              <w:t xml:space="preserve">Black African     </w:t>
            </w:r>
          </w:p>
        </w:tc>
        <w:tc>
          <w:tcPr>
            <w:tcW w:w="4236" w:type="dxa"/>
          </w:tcPr>
          <w:p w14:paraId="717E5C6F" w14:textId="77777777" w:rsidR="00ED4865" w:rsidRPr="00DA24BE" w:rsidRDefault="00ED4865" w:rsidP="00271EA1">
            <w:pPr>
              <w:rPr>
                <w:rFonts w:ascii="Arial" w:hAnsi="Arial" w:cs="Arial"/>
                <w:sz w:val="32"/>
                <w:szCs w:val="32"/>
              </w:rPr>
            </w:pPr>
          </w:p>
        </w:tc>
      </w:tr>
      <w:tr w:rsidR="00ED4865" w:rsidRPr="00DA24BE" w14:paraId="19410AC2" w14:textId="77777777" w:rsidTr="00AD444B">
        <w:tc>
          <w:tcPr>
            <w:tcW w:w="6374" w:type="dxa"/>
          </w:tcPr>
          <w:p w14:paraId="62900B51" w14:textId="00E4C16B" w:rsidR="00ED4865" w:rsidRPr="00DA24BE" w:rsidRDefault="00ED4865" w:rsidP="00271EA1">
            <w:pPr>
              <w:rPr>
                <w:rFonts w:ascii="Arial" w:hAnsi="Arial" w:cs="Arial"/>
                <w:sz w:val="32"/>
                <w:szCs w:val="32"/>
              </w:rPr>
            </w:pPr>
            <w:r w:rsidRPr="00DA24BE">
              <w:rPr>
                <w:rFonts w:ascii="Arial" w:hAnsi="Arial" w:cs="Arial"/>
                <w:sz w:val="32"/>
                <w:szCs w:val="32"/>
              </w:rPr>
              <w:t xml:space="preserve">Black Caribbean      </w:t>
            </w:r>
          </w:p>
        </w:tc>
        <w:tc>
          <w:tcPr>
            <w:tcW w:w="4236" w:type="dxa"/>
          </w:tcPr>
          <w:p w14:paraId="4B0EFE5D" w14:textId="77777777" w:rsidR="00ED4865" w:rsidRPr="00DA24BE" w:rsidRDefault="00ED4865" w:rsidP="00271EA1">
            <w:pPr>
              <w:rPr>
                <w:rFonts w:ascii="Arial" w:hAnsi="Arial" w:cs="Arial"/>
                <w:sz w:val="32"/>
                <w:szCs w:val="32"/>
              </w:rPr>
            </w:pPr>
          </w:p>
        </w:tc>
      </w:tr>
      <w:tr w:rsidR="00ED4865" w:rsidRPr="00DA24BE" w14:paraId="3DB69714" w14:textId="77777777" w:rsidTr="00AD444B">
        <w:tc>
          <w:tcPr>
            <w:tcW w:w="6374" w:type="dxa"/>
          </w:tcPr>
          <w:p w14:paraId="49490DD1" w14:textId="77777777" w:rsidR="00ED4865" w:rsidRDefault="00E40793" w:rsidP="00271EA1">
            <w:pPr>
              <w:rPr>
                <w:rFonts w:ascii="Arial" w:hAnsi="Arial" w:cs="Arial"/>
                <w:sz w:val="32"/>
                <w:szCs w:val="32"/>
              </w:rPr>
            </w:pPr>
            <w:r w:rsidRPr="00DA24BE">
              <w:rPr>
                <w:rFonts w:ascii="Arial" w:hAnsi="Arial" w:cs="Arial"/>
                <w:sz w:val="32"/>
                <w:szCs w:val="32"/>
              </w:rPr>
              <w:t>Any o</w:t>
            </w:r>
            <w:r w:rsidR="00F97F03" w:rsidRPr="00DA24BE">
              <w:rPr>
                <w:rFonts w:ascii="Arial" w:hAnsi="Arial" w:cs="Arial"/>
                <w:sz w:val="32"/>
                <w:szCs w:val="32"/>
              </w:rPr>
              <w:t>ther Black</w:t>
            </w:r>
            <w:r w:rsidR="00D25B6C" w:rsidRPr="00DA24BE">
              <w:rPr>
                <w:rFonts w:ascii="Arial" w:hAnsi="Arial" w:cs="Arial"/>
                <w:sz w:val="32"/>
                <w:szCs w:val="32"/>
              </w:rPr>
              <w:t xml:space="preserve">, </w:t>
            </w:r>
            <w:r w:rsidR="00B8708E" w:rsidRPr="00DA24BE">
              <w:rPr>
                <w:rFonts w:ascii="Arial" w:hAnsi="Arial" w:cs="Arial"/>
                <w:sz w:val="32"/>
                <w:szCs w:val="32"/>
              </w:rPr>
              <w:t>African,</w:t>
            </w:r>
            <w:r w:rsidR="00D25B6C" w:rsidRPr="00DA24BE">
              <w:rPr>
                <w:rFonts w:ascii="Arial" w:hAnsi="Arial" w:cs="Arial"/>
                <w:sz w:val="32"/>
                <w:szCs w:val="32"/>
              </w:rPr>
              <w:t xml:space="preserve"> or Caribbean b</w:t>
            </w:r>
            <w:r w:rsidR="00F97F03" w:rsidRPr="00DA24BE">
              <w:rPr>
                <w:rFonts w:ascii="Arial" w:hAnsi="Arial" w:cs="Arial"/>
                <w:sz w:val="32"/>
                <w:szCs w:val="32"/>
              </w:rPr>
              <w:t>ackground</w:t>
            </w:r>
          </w:p>
          <w:p w14:paraId="646A4932" w14:textId="62AD5333" w:rsidR="007D2730" w:rsidRPr="00DA24BE" w:rsidRDefault="007D2730" w:rsidP="00271EA1">
            <w:pPr>
              <w:rPr>
                <w:rFonts w:ascii="Arial" w:hAnsi="Arial" w:cs="Arial"/>
                <w:sz w:val="32"/>
                <w:szCs w:val="32"/>
              </w:rPr>
            </w:pPr>
          </w:p>
        </w:tc>
        <w:tc>
          <w:tcPr>
            <w:tcW w:w="4236" w:type="dxa"/>
          </w:tcPr>
          <w:p w14:paraId="5C86E2C5" w14:textId="77777777" w:rsidR="00ED4865" w:rsidRPr="00DA24BE" w:rsidRDefault="00ED4865" w:rsidP="00271EA1">
            <w:pPr>
              <w:rPr>
                <w:rFonts w:ascii="Arial" w:hAnsi="Arial" w:cs="Arial"/>
                <w:sz w:val="32"/>
                <w:szCs w:val="32"/>
              </w:rPr>
            </w:pPr>
          </w:p>
        </w:tc>
      </w:tr>
      <w:tr w:rsidR="00F97F03" w:rsidRPr="00DA24BE" w14:paraId="37E0DE7F" w14:textId="77777777" w:rsidTr="00AD444B">
        <w:tc>
          <w:tcPr>
            <w:tcW w:w="6374" w:type="dxa"/>
          </w:tcPr>
          <w:p w14:paraId="5AD30423" w14:textId="5A7142B7" w:rsidR="00F97F03" w:rsidRPr="00DA24BE" w:rsidRDefault="00F97F03" w:rsidP="00271EA1">
            <w:pPr>
              <w:rPr>
                <w:rFonts w:ascii="Arial" w:hAnsi="Arial" w:cs="Arial"/>
                <w:sz w:val="32"/>
                <w:szCs w:val="32"/>
              </w:rPr>
            </w:pPr>
            <w:r w:rsidRPr="00DA24BE">
              <w:rPr>
                <w:rFonts w:ascii="Arial" w:hAnsi="Arial" w:cs="Arial"/>
                <w:sz w:val="32"/>
                <w:szCs w:val="32"/>
              </w:rPr>
              <w:t>Mixed</w:t>
            </w:r>
            <w:r w:rsidR="00241364" w:rsidRPr="00DA24BE">
              <w:rPr>
                <w:rFonts w:ascii="Arial" w:hAnsi="Arial" w:cs="Arial"/>
                <w:sz w:val="32"/>
                <w:szCs w:val="32"/>
              </w:rPr>
              <w:t xml:space="preserve"> or Multiple</w:t>
            </w:r>
            <w:r w:rsidR="00B066EF" w:rsidRPr="00DA24BE">
              <w:rPr>
                <w:rFonts w:ascii="Arial" w:hAnsi="Arial" w:cs="Arial"/>
                <w:sz w:val="32"/>
                <w:szCs w:val="32"/>
              </w:rPr>
              <w:t xml:space="preserve"> ethnic groups</w:t>
            </w:r>
            <w:r w:rsidRPr="00DA24BE">
              <w:rPr>
                <w:rFonts w:ascii="Arial" w:hAnsi="Arial" w:cs="Arial"/>
                <w:sz w:val="32"/>
                <w:szCs w:val="32"/>
              </w:rPr>
              <w:t xml:space="preserve"> </w:t>
            </w:r>
          </w:p>
        </w:tc>
        <w:tc>
          <w:tcPr>
            <w:tcW w:w="4236" w:type="dxa"/>
          </w:tcPr>
          <w:p w14:paraId="6C5299BD" w14:textId="77777777" w:rsidR="00F97F03" w:rsidRPr="00DA24BE" w:rsidRDefault="00F97F03" w:rsidP="00271EA1">
            <w:pPr>
              <w:rPr>
                <w:rFonts w:ascii="Arial" w:hAnsi="Arial" w:cs="Arial"/>
                <w:sz w:val="32"/>
                <w:szCs w:val="32"/>
              </w:rPr>
            </w:pPr>
          </w:p>
        </w:tc>
      </w:tr>
      <w:tr w:rsidR="004F348E" w:rsidRPr="00DA24BE" w14:paraId="68CB4B45" w14:textId="77777777" w:rsidTr="00AD444B">
        <w:tc>
          <w:tcPr>
            <w:tcW w:w="6374" w:type="dxa"/>
          </w:tcPr>
          <w:p w14:paraId="72BC67E0" w14:textId="295CC5CF" w:rsidR="004F348E" w:rsidRPr="00DA24BE" w:rsidRDefault="00632D03" w:rsidP="00271EA1">
            <w:pPr>
              <w:rPr>
                <w:rFonts w:ascii="Arial" w:hAnsi="Arial" w:cs="Arial"/>
                <w:sz w:val="32"/>
                <w:szCs w:val="32"/>
              </w:rPr>
            </w:pPr>
            <w:r w:rsidRPr="00DA24BE">
              <w:rPr>
                <w:rFonts w:ascii="Arial" w:hAnsi="Arial" w:cs="Arial"/>
                <w:sz w:val="32"/>
                <w:szCs w:val="32"/>
              </w:rPr>
              <w:t xml:space="preserve">Gypsy or Irish </w:t>
            </w:r>
            <w:proofErr w:type="spellStart"/>
            <w:r w:rsidRPr="00DA24BE">
              <w:rPr>
                <w:rFonts w:ascii="Arial" w:hAnsi="Arial" w:cs="Arial"/>
                <w:sz w:val="32"/>
                <w:szCs w:val="32"/>
              </w:rPr>
              <w:t>Traveller</w:t>
            </w:r>
            <w:proofErr w:type="spellEnd"/>
          </w:p>
        </w:tc>
        <w:tc>
          <w:tcPr>
            <w:tcW w:w="4236" w:type="dxa"/>
          </w:tcPr>
          <w:p w14:paraId="40E9EA38" w14:textId="77777777" w:rsidR="004F348E" w:rsidRPr="00DA24BE" w:rsidRDefault="004F348E" w:rsidP="00271EA1">
            <w:pPr>
              <w:rPr>
                <w:rFonts w:ascii="Arial" w:hAnsi="Arial" w:cs="Arial"/>
                <w:sz w:val="32"/>
                <w:szCs w:val="32"/>
              </w:rPr>
            </w:pPr>
          </w:p>
        </w:tc>
      </w:tr>
      <w:tr w:rsidR="00632D03" w:rsidRPr="00DA24BE" w14:paraId="2BD408BF" w14:textId="77777777" w:rsidTr="00AD444B">
        <w:tc>
          <w:tcPr>
            <w:tcW w:w="6374" w:type="dxa"/>
          </w:tcPr>
          <w:p w14:paraId="76C464DD" w14:textId="2080EFEB" w:rsidR="00632D03" w:rsidRPr="00DA24BE" w:rsidRDefault="00632D03" w:rsidP="00632D03">
            <w:pPr>
              <w:rPr>
                <w:rFonts w:ascii="Arial" w:hAnsi="Arial" w:cs="Arial"/>
                <w:sz w:val="32"/>
                <w:szCs w:val="32"/>
              </w:rPr>
            </w:pPr>
            <w:r w:rsidRPr="00DA24BE">
              <w:rPr>
                <w:rFonts w:ascii="Arial" w:hAnsi="Arial" w:cs="Arial"/>
                <w:sz w:val="32"/>
                <w:szCs w:val="32"/>
              </w:rPr>
              <w:t xml:space="preserve">Any other ethnic groups </w:t>
            </w:r>
          </w:p>
        </w:tc>
        <w:tc>
          <w:tcPr>
            <w:tcW w:w="4236" w:type="dxa"/>
          </w:tcPr>
          <w:p w14:paraId="675E684C" w14:textId="77777777" w:rsidR="00632D03" w:rsidRPr="00DA24BE" w:rsidRDefault="00632D03" w:rsidP="00632D03">
            <w:pPr>
              <w:rPr>
                <w:rFonts w:ascii="Arial" w:hAnsi="Arial" w:cs="Arial"/>
                <w:sz w:val="32"/>
                <w:szCs w:val="32"/>
              </w:rPr>
            </w:pPr>
          </w:p>
        </w:tc>
      </w:tr>
      <w:tr w:rsidR="00632D03" w:rsidRPr="00DA24BE" w14:paraId="7F8A7F82" w14:textId="77777777" w:rsidTr="00AD444B">
        <w:tc>
          <w:tcPr>
            <w:tcW w:w="6374" w:type="dxa"/>
          </w:tcPr>
          <w:p w14:paraId="4879F7C5" w14:textId="238A3AD2" w:rsidR="00632D03" w:rsidRPr="00DA24BE" w:rsidRDefault="00632D03" w:rsidP="00632D03">
            <w:pPr>
              <w:rPr>
                <w:rFonts w:ascii="Arial" w:hAnsi="Arial" w:cs="Arial"/>
                <w:sz w:val="32"/>
                <w:szCs w:val="32"/>
              </w:rPr>
            </w:pPr>
            <w:r w:rsidRPr="00DA24BE">
              <w:rPr>
                <w:rFonts w:ascii="Arial" w:hAnsi="Arial" w:cs="Arial"/>
                <w:sz w:val="32"/>
                <w:szCs w:val="32"/>
              </w:rPr>
              <w:t>Prefer not to say</w:t>
            </w:r>
          </w:p>
        </w:tc>
        <w:tc>
          <w:tcPr>
            <w:tcW w:w="4236" w:type="dxa"/>
          </w:tcPr>
          <w:p w14:paraId="0A231933" w14:textId="77777777" w:rsidR="00632D03" w:rsidRPr="00DA24BE" w:rsidRDefault="00632D03" w:rsidP="00632D03">
            <w:pPr>
              <w:rPr>
                <w:rFonts w:ascii="Arial" w:hAnsi="Arial" w:cs="Arial"/>
                <w:sz w:val="32"/>
                <w:szCs w:val="32"/>
              </w:rPr>
            </w:pPr>
          </w:p>
        </w:tc>
      </w:tr>
    </w:tbl>
    <w:p w14:paraId="5EAD0019" w14:textId="77777777" w:rsidR="00237B55" w:rsidRDefault="00237B55" w:rsidP="00271EA1">
      <w:pPr>
        <w:rPr>
          <w:rFonts w:ascii="Arial" w:hAnsi="Arial" w:cs="Arial"/>
          <w:b/>
          <w:bCs/>
          <w:sz w:val="32"/>
          <w:szCs w:val="32"/>
        </w:rPr>
      </w:pPr>
    </w:p>
    <w:p w14:paraId="1F281D81" w14:textId="04D0F0A8" w:rsidR="00271EA1" w:rsidRPr="00DA24BE" w:rsidRDefault="00271EA1" w:rsidP="00271EA1">
      <w:pPr>
        <w:rPr>
          <w:rFonts w:ascii="Arial" w:hAnsi="Arial" w:cs="Arial"/>
          <w:b/>
          <w:bCs/>
          <w:sz w:val="32"/>
          <w:szCs w:val="32"/>
        </w:rPr>
      </w:pPr>
      <w:r w:rsidRPr="00DA24BE">
        <w:rPr>
          <w:rFonts w:ascii="Arial" w:hAnsi="Arial" w:cs="Arial"/>
          <w:b/>
          <w:bCs/>
          <w:sz w:val="32"/>
          <w:szCs w:val="32"/>
        </w:rPr>
        <w:t>RELIGION OR BELIEF</w:t>
      </w:r>
      <w:r w:rsidR="00CA77CA" w:rsidRPr="00DA24BE">
        <w:rPr>
          <w:rFonts w:ascii="Arial" w:hAnsi="Arial" w:cs="Arial"/>
          <w:b/>
          <w:bCs/>
          <w:sz w:val="32"/>
          <w:szCs w:val="32"/>
        </w:rPr>
        <w:t>:</w:t>
      </w:r>
    </w:p>
    <w:p w14:paraId="61008EA4" w14:textId="77777777" w:rsidR="00271EA1" w:rsidRPr="00DA24BE" w:rsidRDefault="00271EA1" w:rsidP="00271EA1">
      <w:pPr>
        <w:rPr>
          <w:rFonts w:ascii="Arial" w:hAnsi="Arial" w:cs="Arial"/>
          <w:sz w:val="32"/>
          <w:szCs w:val="32"/>
        </w:rPr>
      </w:pPr>
      <w:r w:rsidRPr="00DA24BE">
        <w:rPr>
          <w:rFonts w:ascii="Arial" w:hAnsi="Arial" w:cs="Arial"/>
          <w:sz w:val="32"/>
          <w:szCs w:val="32"/>
        </w:rPr>
        <w:t xml:space="preserve">Which category best describes your religion or belief? Please tick the appropriate box. </w:t>
      </w:r>
    </w:p>
    <w:p w14:paraId="14B7BE0D" w14:textId="77777777" w:rsidR="006D73FC" w:rsidRPr="00DA24BE" w:rsidRDefault="006D73FC" w:rsidP="00271EA1">
      <w:pPr>
        <w:rPr>
          <w:rFonts w:ascii="Arial" w:hAnsi="Arial" w:cs="Arial"/>
          <w:sz w:val="32"/>
          <w:szCs w:val="32"/>
        </w:rPr>
      </w:pPr>
    </w:p>
    <w:tbl>
      <w:tblPr>
        <w:tblStyle w:val="TableGrid"/>
        <w:tblW w:w="11052" w:type="dxa"/>
        <w:tblLook w:val="04A0" w:firstRow="1" w:lastRow="0" w:firstColumn="1" w:lastColumn="0" w:noHBand="0" w:noVBand="1"/>
      </w:tblPr>
      <w:tblGrid>
        <w:gridCol w:w="5098"/>
        <w:gridCol w:w="5954"/>
      </w:tblGrid>
      <w:tr w:rsidR="003D4C10" w:rsidRPr="00DA24BE" w14:paraId="46722D1F" w14:textId="77777777" w:rsidTr="00AD444B">
        <w:tc>
          <w:tcPr>
            <w:tcW w:w="5098" w:type="dxa"/>
          </w:tcPr>
          <w:p w14:paraId="2D58E2B7" w14:textId="45A1C29C" w:rsidR="003D4C10" w:rsidRPr="00DA24BE" w:rsidRDefault="003D4C10" w:rsidP="003D4C10">
            <w:pPr>
              <w:rPr>
                <w:rFonts w:ascii="Arial" w:hAnsi="Arial" w:cs="Arial"/>
                <w:sz w:val="32"/>
                <w:szCs w:val="32"/>
              </w:rPr>
            </w:pPr>
            <w:r w:rsidRPr="00DA24BE">
              <w:rPr>
                <w:rFonts w:ascii="Arial" w:hAnsi="Arial" w:cs="Arial"/>
                <w:sz w:val="32"/>
                <w:szCs w:val="32"/>
              </w:rPr>
              <w:t>No Religion</w:t>
            </w:r>
            <w:r w:rsidR="006D73FC" w:rsidRPr="00DA24BE">
              <w:rPr>
                <w:rFonts w:ascii="Arial" w:hAnsi="Arial" w:cs="Arial"/>
                <w:sz w:val="32"/>
                <w:szCs w:val="32"/>
              </w:rPr>
              <w:t xml:space="preserve"> or belief</w:t>
            </w:r>
          </w:p>
        </w:tc>
        <w:tc>
          <w:tcPr>
            <w:tcW w:w="5954" w:type="dxa"/>
          </w:tcPr>
          <w:p w14:paraId="45FE438C" w14:textId="77777777" w:rsidR="003D4C10" w:rsidRPr="00DA24BE" w:rsidRDefault="003D4C10" w:rsidP="003D4C10">
            <w:pPr>
              <w:rPr>
                <w:rFonts w:ascii="Arial" w:hAnsi="Arial" w:cs="Arial"/>
                <w:sz w:val="32"/>
                <w:szCs w:val="32"/>
              </w:rPr>
            </w:pPr>
          </w:p>
        </w:tc>
      </w:tr>
      <w:tr w:rsidR="003D4C10" w:rsidRPr="00DA24BE" w14:paraId="5AE76BB4" w14:textId="77777777" w:rsidTr="00AD444B">
        <w:tc>
          <w:tcPr>
            <w:tcW w:w="5098" w:type="dxa"/>
          </w:tcPr>
          <w:p w14:paraId="10FA29DB" w14:textId="153736DA" w:rsidR="003D4C10" w:rsidRPr="00DA24BE" w:rsidRDefault="003D4C10" w:rsidP="003D4C10">
            <w:pPr>
              <w:rPr>
                <w:rFonts w:ascii="Arial" w:hAnsi="Arial" w:cs="Arial"/>
                <w:sz w:val="32"/>
                <w:szCs w:val="32"/>
              </w:rPr>
            </w:pPr>
            <w:r w:rsidRPr="00DA24BE">
              <w:rPr>
                <w:rFonts w:ascii="Arial" w:hAnsi="Arial" w:cs="Arial"/>
                <w:sz w:val="32"/>
                <w:szCs w:val="32"/>
              </w:rPr>
              <w:t xml:space="preserve">Christian </w:t>
            </w:r>
            <w:proofErr w:type="gramStart"/>
            <w:r w:rsidRPr="00DA24BE">
              <w:rPr>
                <w:rFonts w:ascii="Arial" w:hAnsi="Arial" w:cs="Arial"/>
                <w:sz w:val="32"/>
                <w:szCs w:val="32"/>
              </w:rPr>
              <w:t>( All</w:t>
            </w:r>
            <w:proofErr w:type="gramEnd"/>
            <w:r w:rsidRPr="00DA24BE">
              <w:rPr>
                <w:rFonts w:ascii="Arial" w:hAnsi="Arial" w:cs="Arial"/>
                <w:sz w:val="32"/>
                <w:szCs w:val="32"/>
              </w:rPr>
              <w:t xml:space="preserve"> </w:t>
            </w:r>
            <w:r w:rsidR="00AD444B">
              <w:rPr>
                <w:rFonts w:ascii="Arial" w:hAnsi="Arial" w:cs="Arial"/>
                <w:sz w:val="32"/>
                <w:szCs w:val="32"/>
              </w:rPr>
              <w:t>d</w:t>
            </w:r>
            <w:r w:rsidRPr="00DA24BE">
              <w:rPr>
                <w:rFonts w:ascii="Arial" w:hAnsi="Arial" w:cs="Arial"/>
                <w:sz w:val="32"/>
                <w:szCs w:val="32"/>
              </w:rPr>
              <w:t xml:space="preserve">enominations) </w:t>
            </w:r>
          </w:p>
        </w:tc>
        <w:tc>
          <w:tcPr>
            <w:tcW w:w="5954" w:type="dxa"/>
          </w:tcPr>
          <w:p w14:paraId="68247D4A" w14:textId="77777777" w:rsidR="003D4C10" w:rsidRPr="00DA24BE" w:rsidRDefault="003D4C10" w:rsidP="003D4C10">
            <w:pPr>
              <w:rPr>
                <w:rFonts w:ascii="Arial" w:hAnsi="Arial" w:cs="Arial"/>
                <w:sz w:val="32"/>
                <w:szCs w:val="32"/>
              </w:rPr>
            </w:pPr>
          </w:p>
        </w:tc>
      </w:tr>
      <w:tr w:rsidR="003D4C10" w:rsidRPr="00DA24BE" w14:paraId="11D0B4F5" w14:textId="77777777" w:rsidTr="00AD444B">
        <w:tc>
          <w:tcPr>
            <w:tcW w:w="5098" w:type="dxa"/>
          </w:tcPr>
          <w:p w14:paraId="7B1BC0D6" w14:textId="3FEA5763" w:rsidR="003D4C10" w:rsidRPr="00DA24BE" w:rsidRDefault="003D4C10" w:rsidP="003D4C10">
            <w:pPr>
              <w:rPr>
                <w:rFonts w:ascii="Arial" w:hAnsi="Arial" w:cs="Arial"/>
                <w:sz w:val="32"/>
                <w:szCs w:val="32"/>
              </w:rPr>
            </w:pPr>
            <w:r w:rsidRPr="00DA24BE">
              <w:rPr>
                <w:rFonts w:ascii="Arial" w:hAnsi="Arial" w:cs="Arial"/>
                <w:sz w:val="32"/>
                <w:szCs w:val="32"/>
              </w:rPr>
              <w:t>Hindu</w:t>
            </w:r>
          </w:p>
        </w:tc>
        <w:tc>
          <w:tcPr>
            <w:tcW w:w="5954" w:type="dxa"/>
          </w:tcPr>
          <w:p w14:paraId="72C1D9E2" w14:textId="77777777" w:rsidR="003D4C10" w:rsidRPr="00DA24BE" w:rsidRDefault="003D4C10" w:rsidP="003D4C10">
            <w:pPr>
              <w:rPr>
                <w:rFonts w:ascii="Arial" w:hAnsi="Arial" w:cs="Arial"/>
                <w:sz w:val="32"/>
                <w:szCs w:val="32"/>
              </w:rPr>
            </w:pPr>
          </w:p>
        </w:tc>
      </w:tr>
      <w:tr w:rsidR="003D4C10" w:rsidRPr="00DA24BE" w14:paraId="6374FA79" w14:textId="77777777" w:rsidTr="00AD444B">
        <w:tc>
          <w:tcPr>
            <w:tcW w:w="5098" w:type="dxa"/>
          </w:tcPr>
          <w:p w14:paraId="0EBAC63E" w14:textId="5AD2B1C5" w:rsidR="003D4C10" w:rsidRPr="00DA24BE" w:rsidRDefault="003D4C10" w:rsidP="003D4C10">
            <w:pPr>
              <w:rPr>
                <w:rFonts w:ascii="Arial" w:hAnsi="Arial" w:cs="Arial"/>
                <w:sz w:val="32"/>
                <w:szCs w:val="32"/>
              </w:rPr>
            </w:pPr>
            <w:r w:rsidRPr="00DA24BE">
              <w:rPr>
                <w:rFonts w:ascii="Arial" w:hAnsi="Arial" w:cs="Arial"/>
                <w:sz w:val="32"/>
                <w:szCs w:val="32"/>
              </w:rPr>
              <w:t>Sikh</w:t>
            </w:r>
          </w:p>
        </w:tc>
        <w:tc>
          <w:tcPr>
            <w:tcW w:w="5954" w:type="dxa"/>
          </w:tcPr>
          <w:p w14:paraId="2E53E495" w14:textId="77777777" w:rsidR="003D4C10" w:rsidRPr="00DA24BE" w:rsidRDefault="003D4C10" w:rsidP="003D4C10">
            <w:pPr>
              <w:rPr>
                <w:rFonts w:ascii="Arial" w:hAnsi="Arial" w:cs="Arial"/>
                <w:sz w:val="32"/>
                <w:szCs w:val="32"/>
              </w:rPr>
            </w:pPr>
          </w:p>
        </w:tc>
      </w:tr>
      <w:tr w:rsidR="003D4C10" w:rsidRPr="00DA24BE" w14:paraId="2698B12B" w14:textId="77777777" w:rsidTr="00AD444B">
        <w:tc>
          <w:tcPr>
            <w:tcW w:w="5098" w:type="dxa"/>
          </w:tcPr>
          <w:p w14:paraId="19B9E5B3" w14:textId="45AF1E62" w:rsidR="003D4C10" w:rsidRPr="00DA24BE" w:rsidRDefault="003D4C10" w:rsidP="003D4C10">
            <w:pPr>
              <w:rPr>
                <w:rFonts w:ascii="Arial" w:hAnsi="Arial" w:cs="Arial"/>
                <w:sz w:val="32"/>
                <w:szCs w:val="32"/>
              </w:rPr>
            </w:pPr>
            <w:r w:rsidRPr="00DA24BE">
              <w:rPr>
                <w:rFonts w:ascii="Arial" w:hAnsi="Arial" w:cs="Arial"/>
                <w:sz w:val="32"/>
                <w:szCs w:val="32"/>
              </w:rPr>
              <w:t xml:space="preserve">Muslim </w:t>
            </w:r>
          </w:p>
        </w:tc>
        <w:tc>
          <w:tcPr>
            <w:tcW w:w="5954" w:type="dxa"/>
          </w:tcPr>
          <w:p w14:paraId="0BADD388" w14:textId="77777777" w:rsidR="003D4C10" w:rsidRPr="00DA24BE" w:rsidRDefault="003D4C10" w:rsidP="003D4C10">
            <w:pPr>
              <w:rPr>
                <w:rFonts w:ascii="Arial" w:hAnsi="Arial" w:cs="Arial"/>
                <w:sz w:val="32"/>
                <w:szCs w:val="32"/>
              </w:rPr>
            </w:pPr>
          </w:p>
        </w:tc>
      </w:tr>
      <w:tr w:rsidR="003D4C10" w:rsidRPr="00DA24BE" w14:paraId="0596AA06" w14:textId="77777777" w:rsidTr="00AD444B">
        <w:tc>
          <w:tcPr>
            <w:tcW w:w="5098" w:type="dxa"/>
          </w:tcPr>
          <w:p w14:paraId="4AD19144" w14:textId="6C130932" w:rsidR="003D4C10" w:rsidRPr="00DA24BE" w:rsidRDefault="003D4C10" w:rsidP="003D4C10">
            <w:pPr>
              <w:rPr>
                <w:rFonts w:ascii="Arial" w:hAnsi="Arial" w:cs="Arial"/>
                <w:sz w:val="32"/>
                <w:szCs w:val="32"/>
              </w:rPr>
            </w:pPr>
            <w:r w:rsidRPr="00DA24BE">
              <w:rPr>
                <w:rFonts w:ascii="Arial" w:hAnsi="Arial" w:cs="Arial"/>
                <w:sz w:val="32"/>
                <w:szCs w:val="32"/>
              </w:rPr>
              <w:t xml:space="preserve">Buddhist </w:t>
            </w:r>
          </w:p>
        </w:tc>
        <w:tc>
          <w:tcPr>
            <w:tcW w:w="5954" w:type="dxa"/>
          </w:tcPr>
          <w:p w14:paraId="64BEC4F4" w14:textId="77777777" w:rsidR="003D4C10" w:rsidRPr="00DA24BE" w:rsidRDefault="003D4C10" w:rsidP="003D4C10">
            <w:pPr>
              <w:rPr>
                <w:rFonts w:ascii="Arial" w:hAnsi="Arial" w:cs="Arial"/>
                <w:sz w:val="32"/>
                <w:szCs w:val="32"/>
              </w:rPr>
            </w:pPr>
          </w:p>
        </w:tc>
      </w:tr>
      <w:tr w:rsidR="003D4C10" w:rsidRPr="00DA24BE" w14:paraId="7D37AB3A" w14:textId="77777777" w:rsidTr="00AD444B">
        <w:tc>
          <w:tcPr>
            <w:tcW w:w="5098" w:type="dxa"/>
          </w:tcPr>
          <w:p w14:paraId="00055272" w14:textId="25553195" w:rsidR="003D4C10" w:rsidRPr="00DA24BE" w:rsidRDefault="003D4C10" w:rsidP="003D4C10">
            <w:pPr>
              <w:rPr>
                <w:rFonts w:ascii="Arial" w:hAnsi="Arial" w:cs="Arial"/>
                <w:sz w:val="32"/>
                <w:szCs w:val="32"/>
              </w:rPr>
            </w:pPr>
            <w:r w:rsidRPr="00DA24BE">
              <w:rPr>
                <w:rFonts w:ascii="Arial" w:hAnsi="Arial" w:cs="Arial"/>
                <w:sz w:val="32"/>
                <w:szCs w:val="32"/>
              </w:rPr>
              <w:t>Jewish</w:t>
            </w:r>
          </w:p>
        </w:tc>
        <w:tc>
          <w:tcPr>
            <w:tcW w:w="5954" w:type="dxa"/>
          </w:tcPr>
          <w:p w14:paraId="67387D9C" w14:textId="77777777" w:rsidR="003D4C10" w:rsidRPr="00DA24BE" w:rsidRDefault="003D4C10" w:rsidP="003D4C10">
            <w:pPr>
              <w:rPr>
                <w:rFonts w:ascii="Arial" w:hAnsi="Arial" w:cs="Arial"/>
                <w:sz w:val="32"/>
                <w:szCs w:val="32"/>
              </w:rPr>
            </w:pPr>
          </w:p>
        </w:tc>
      </w:tr>
      <w:tr w:rsidR="003D4C10" w:rsidRPr="00DA24BE" w14:paraId="2D974F8F" w14:textId="77777777" w:rsidTr="00AD444B">
        <w:tc>
          <w:tcPr>
            <w:tcW w:w="5098" w:type="dxa"/>
          </w:tcPr>
          <w:p w14:paraId="5BB0CACD" w14:textId="4904D71F" w:rsidR="003D4C10" w:rsidRPr="00DA24BE" w:rsidRDefault="003D4C10" w:rsidP="003D4C10">
            <w:pPr>
              <w:rPr>
                <w:rFonts w:ascii="Arial" w:hAnsi="Arial" w:cs="Arial"/>
                <w:sz w:val="32"/>
                <w:szCs w:val="32"/>
              </w:rPr>
            </w:pPr>
            <w:r w:rsidRPr="00DA24BE">
              <w:rPr>
                <w:rFonts w:ascii="Arial" w:hAnsi="Arial" w:cs="Arial"/>
                <w:sz w:val="32"/>
                <w:szCs w:val="32"/>
              </w:rPr>
              <w:t>Any other religion</w:t>
            </w:r>
            <w:r w:rsidR="008A6258" w:rsidRPr="00DA24BE">
              <w:rPr>
                <w:rFonts w:ascii="Arial" w:hAnsi="Arial" w:cs="Arial"/>
                <w:sz w:val="32"/>
                <w:szCs w:val="32"/>
              </w:rPr>
              <w:t xml:space="preserve"> please specify</w:t>
            </w:r>
          </w:p>
        </w:tc>
        <w:tc>
          <w:tcPr>
            <w:tcW w:w="5954" w:type="dxa"/>
          </w:tcPr>
          <w:p w14:paraId="286108B2" w14:textId="77777777" w:rsidR="003D4C10" w:rsidRPr="00DA24BE" w:rsidRDefault="003D4C10" w:rsidP="003D4C10">
            <w:pPr>
              <w:rPr>
                <w:rFonts w:ascii="Arial" w:hAnsi="Arial" w:cs="Arial"/>
                <w:sz w:val="32"/>
                <w:szCs w:val="32"/>
              </w:rPr>
            </w:pPr>
          </w:p>
        </w:tc>
      </w:tr>
      <w:tr w:rsidR="003D4C10" w:rsidRPr="00DA24BE" w14:paraId="56ACC860" w14:textId="77777777" w:rsidTr="00AD444B">
        <w:tc>
          <w:tcPr>
            <w:tcW w:w="5098" w:type="dxa"/>
          </w:tcPr>
          <w:p w14:paraId="20D3F1F3" w14:textId="54AC83AA" w:rsidR="003D4C10" w:rsidRPr="00DA24BE" w:rsidRDefault="007F6884" w:rsidP="003D4C10">
            <w:pPr>
              <w:rPr>
                <w:rFonts w:ascii="Arial" w:hAnsi="Arial" w:cs="Arial"/>
                <w:sz w:val="32"/>
                <w:szCs w:val="32"/>
              </w:rPr>
            </w:pPr>
            <w:r w:rsidRPr="00DA24BE">
              <w:rPr>
                <w:rFonts w:ascii="Arial" w:hAnsi="Arial" w:cs="Arial"/>
                <w:sz w:val="32"/>
                <w:szCs w:val="32"/>
              </w:rPr>
              <w:t>Not known/</w:t>
            </w:r>
            <w:r w:rsidR="00632D03" w:rsidRPr="00DA24BE">
              <w:rPr>
                <w:rFonts w:ascii="Arial" w:hAnsi="Arial" w:cs="Arial"/>
                <w:sz w:val="32"/>
                <w:szCs w:val="32"/>
              </w:rPr>
              <w:t xml:space="preserve"> Prefer not to say</w:t>
            </w:r>
          </w:p>
        </w:tc>
        <w:tc>
          <w:tcPr>
            <w:tcW w:w="5954" w:type="dxa"/>
          </w:tcPr>
          <w:p w14:paraId="7DF5B850" w14:textId="77777777" w:rsidR="003D4C10" w:rsidRPr="00DA24BE" w:rsidRDefault="003D4C10" w:rsidP="003D4C10">
            <w:pPr>
              <w:rPr>
                <w:rFonts w:ascii="Arial" w:hAnsi="Arial" w:cs="Arial"/>
                <w:sz w:val="32"/>
                <w:szCs w:val="32"/>
              </w:rPr>
            </w:pPr>
          </w:p>
        </w:tc>
      </w:tr>
    </w:tbl>
    <w:p w14:paraId="107F4EC4" w14:textId="77777777" w:rsidR="00751AEA" w:rsidRDefault="00751AEA" w:rsidP="00271EA1">
      <w:pPr>
        <w:rPr>
          <w:rFonts w:ascii="Arial" w:hAnsi="Arial" w:cs="Arial"/>
          <w:sz w:val="32"/>
          <w:szCs w:val="32"/>
        </w:rPr>
      </w:pPr>
    </w:p>
    <w:p w14:paraId="72E9D898" w14:textId="77777777" w:rsidR="00513B01" w:rsidRDefault="00513B01" w:rsidP="00271EA1">
      <w:pPr>
        <w:rPr>
          <w:rFonts w:ascii="Arial" w:hAnsi="Arial" w:cs="Arial"/>
          <w:b/>
          <w:bCs/>
          <w:sz w:val="32"/>
          <w:szCs w:val="32"/>
        </w:rPr>
      </w:pPr>
    </w:p>
    <w:p w14:paraId="6D193310" w14:textId="77777777" w:rsidR="00CD7E43" w:rsidRDefault="00CD7E43" w:rsidP="00271EA1">
      <w:pPr>
        <w:rPr>
          <w:rFonts w:ascii="Arial" w:hAnsi="Arial" w:cs="Arial"/>
          <w:b/>
          <w:bCs/>
          <w:sz w:val="32"/>
          <w:szCs w:val="32"/>
        </w:rPr>
      </w:pPr>
    </w:p>
    <w:p w14:paraId="47772409" w14:textId="532CA604" w:rsidR="00271EA1" w:rsidRPr="00DA24BE" w:rsidRDefault="00271EA1" w:rsidP="00271EA1">
      <w:pPr>
        <w:rPr>
          <w:rFonts w:ascii="Arial" w:hAnsi="Arial" w:cs="Arial"/>
          <w:b/>
          <w:bCs/>
          <w:sz w:val="32"/>
          <w:szCs w:val="32"/>
        </w:rPr>
      </w:pPr>
      <w:r w:rsidRPr="00DA24BE">
        <w:rPr>
          <w:rFonts w:ascii="Arial" w:hAnsi="Arial" w:cs="Arial"/>
          <w:b/>
          <w:bCs/>
          <w:sz w:val="32"/>
          <w:szCs w:val="32"/>
        </w:rPr>
        <w:t>MARTIAL STATUS</w:t>
      </w:r>
      <w:r w:rsidR="00751AEA" w:rsidRPr="00DA24BE">
        <w:rPr>
          <w:rFonts w:ascii="Arial" w:hAnsi="Arial" w:cs="Arial"/>
          <w:b/>
          <w:bCs/>
          <w:sz w:val="32"/>
          <w:szCs w:val="32"/>
        </w:rPr>
        <w:t>:</w:t>
      </w:r>
    </w:p>
    <w:p w14:paraId="3896B590" w14:textId="77777777" w:rsidR="00ED16EB" w:rsidRPr="00DA24BE" w:rsidRDefault="00ED16EB" w:rsidP="00271EA1">
      <w:pPr>
        <w:rPr>
          <w:rFonts w:ascii="Arial" w:hAnsi="Arial" w:cs="Arial"/>
          <w:b/>
          <w:bCs/>
          <w:sz w:val="32"/>
          <w:szCs w:val="32"/>
        </w:rPr>
      </w:pPr>
    </w:p>
    <w:tbl>
      <w:tblPr>
        <w:tblStyle w:val="TableGrid"/>
        <w:tblW w:w="0" w:type="auto"/>
        <w:tblLook w:val="04A0" w:firstRow="1" w:lastRow="0" w:firstColumn="1" w:lastColumn="0" w:noHBand="0" w:noVBand="1"/>
      </w:tblPr>
      <w:tblGrid>
        <w:gridCol w:w="4106"/>
        <w:gridCol w:w="6504"/>
      </w:tblGrid>
      <w:tr w:rsidR="00751AEA" w:rsidRPr="00DA24BE" w14:paraId="5B379433" w14:textId="77777777" w:rsidTr="00967A24">
        <w:tc>
          <w:tcPr>
            <w:tcW w:w="4106" w:type="dxa"/>
          </w:tcPr>
          <w:p w14:paraId="47B4B90C" w14:textId="77972790" w:rsidR="00751AEA" w:rsidRPr="00DA24BE" w:rsidRDefault="00751AEA" w:rsidP="00271EA1">
            <w:pPr>
              <w:rPr>
                <w:rFonts w:ascii="Arial" w:hAnsi="Arial" w:cs="Arial"/>
                <w:sz w:val="32"/>
                <w:szCs w:val="32"/>
              </w:rPr>
            </w:pPr>
            <w:r w:rsidRPr="00DA24BE">
              <w:rPr>
                <w:rFonts w:ascii="Arial" w:hAnsi="Arial" w:cs="Arial"/>
                <w:sz w:val="32"/>
                <w:szCs w:val="32"/>
              </w:rPr>
              <w:t>Single</w:t>
            </w:r>
          </w:p>
        </w:tc>
        <w:tc>
          <w:tcPr>
            <w:tcW w:w="6504" w:type="dxa"/>
          </w:tcPr>
          <w:p w14:paraId="7B2BD281" w14:textId="77777777" w:rsidR="00751AEA" w:rsidRPr="00DA24BE" w:rsidRDefault="00751AEA" w:rsidP="00271EA1">
            <w:pPr>
              <w:rPr>
                <w:rFonts w:ascii="Arial" w:hAnsi="Arial" w:cs="Arial"/>
                <w:sz w:val="32"/>
                <w:szCs w:val="32"/>
              </w:rPr>
            </w:pPr>
          </w:p>
        </w:tc>
      </w:tr>
      <w:tr w:rsidR="00751AEA" w:rsidRPr="00DA24BE" w14:paraId="77DF0576" w14:textId="77777777" w:rsidTr="00967A24">
        <w:tc>
          <w:tcPr>
            <w:tcW w:w="4106" w:type="dxa"/>
          </w:tcPr>
          <w:p w14:paraId="7E3D53BF" w14:textId="0F0A8F48" w:rsidR="00751AEA" w:rsidRPr="00DA24BE" w:rsidRDefault="00751AEA" w:rsidP="00271EA1">
            <w:pPr>
              <w:rPr>
                <w:rFonts w:ascii="Arial" w:hAnsi="Arial" w:cs="Arial"/>
                <w:sz w:val="32"/>
                <w:szCs w:val="32"/>
              </w:rPr>
            </w:pPr>
            <w:r w:rsidRPr="00DA24BE">
              <w:rPr>
                <w:rFonts w:ascii="Arial" w:hAnsi="Arial" w:cs="Arial"/>
                <w:sz w:val="32"/>
                <w:szCs w:val="32"/>
              </w:rPr>
              <w:t>Married</w:t>
            </w:r>
          </w:p>
        </w:tc>
        <w:tc>
          <w:tcPr>
            <w:tcW w:w="6504" w:type="dxa"/>
          </w:tcPr>
          <w:p w14:paraId="11C2C3D2" w14:textId="77777777" w:rsidR="00751AEA" w:rsidRPr="00DA24BE" w:rsidRDefault="00751AEA" w:rsidP="00271EA1">
            <w:pPr>
              <w:rPr>
                <w:rFonts w:ascii="Arial" w:hAnsi="Arial" w:cs="Arial"/>
                <w:sz w:val="32"/>
                <w:szCs w:val="32"/>
              </w:rPr>
            </w:pPr>
          </w:p>
        </w:tc>
      </w:tr>
      <w:tr w:rsidR="00751AEA" w:rsidRPr="00DA24BE" w14:paraId="55FE7078" w14:textId="77777777" w:rsidTr="00967A24">
        <w:tc>
          <w:tcPr>
            <w:tcW w:w="4106" w:type="dxa"/>
          </w:tcPr>
          <w:p w14:paraId="41E16638" w14:textId="7080B966" w:rsidR="00751AEA" w:rsidRPr="00DA24BE" w:rsidRDefault="00751AEA" w:rsidP="00271EA1">
            <w:pPr>
              <w:rPr>
                <w:rFonts w:ascii="Arial" w:hAnsi="Arial" w:cs="Arial"/>
                <w:sz w:val="32"/>
                <w:szCs w:val="32"/>
              </w:rPr>
            </w:pPr>
            <w:r w:rsidRPr="00DA24BE">
              <w:rPr>
                <w:rFonts w:ascii="Arial" w:hAnsi="Arial" w:cs="Arial"/>
                <w:sz w:val="32"/>
                <w:szCs w:val="32"/>
              </w:rPr>
              <w:t>Divorced</w:t>
            </w:r>
          </w:p>
        </w:tc>
        <w:tc>
          <w:tcPr>
            <w:tcW w:w="6504" w:type="dxa"/>
          </w:tcPr>
          <w:p w14:paraId="7F1B50FA" w14:textId="77777777" w:rsidR="00751AEA" w:rsidRPr="00DA24BE" w:rsidRDefault="00751AEA" w:rsidP="00271EA1">
            <w:pPr>
              <w:rPr>
                <w:rFonts w:ascii="Arial" w:hAnsi="Arial" w:cs="Arial"/>
                <w:sz w:val="32"/>
                <w:szCs w:val="32"/>
              </w:rPr>
            </w:pPr>
          </w:p>
        </w:tc>
      </w:tr>
      <w:tr w:rsidR="00751AEA" w:rsidRPr="00DA24BE" w14:paraId="6B671577" w14:textId="77777777" w:rsidTr="00967A24">
        <w:tc>
          <w:tcPr>
            <w:tcW w:w="4106" w:type="dxa"/>
          </w:tcPr>
          <w:p w14:paraId="1D2D89EE" w14:textId="5985E119" w:rsidR="00751AEA" w:rsidRPr="00DA24BE" w:rsidRDefault="00751AEA" w:rsidP="00271EA1">
            <w:pPr>
              <w:rPr>
                <w:rFonts w:ascii="Arial" w:hAnsi="Arial" w:cs="Arial"/>
                <w:sz w:val="32"/>
                <w:szCs w:val="32"/>
              </w:rPr>
            </w:pPr>
            <w:r w:rsidRPr="00DA24BE">
              <w:rPr>
                <w:rFonts w:ascii="Arial" w:hAnsi="Arial" w:cs="Arial"/>
                <w:sz w:val="32"/>
                <w:szCs w:val="32"/>
              </w:rPr>
              <w:t>Widowed</w:t>
            </w:r>
          </w:p>
        </w:tc>
        <w:tc>
          <w:tcPr>
            <w:tcW w:w="6504" w:type="dxa"/>
          </w:tcPr>
          <w:p w14:paraId="77113D3C" w14:textId="77777777" w:rsidR="00751AEA" w:rsidRPr="00DA24BE" w:rsidRDefault="00751AEA" w:rsidP="00271EA1">
            <w:pPr>
              <w:rPr>
                <w:rFonts w:ascii="Arial" w:hAnsi="Arial" w:cs="Arial"/>
                <w:sz w:val="32"/>
                <w:szCs w:val="32"/>
              </w:rPr>
            </w:pPr>
          </w:p>
        </w:tc>
      </w:tr>
      <w:tr w:rsidR="006E65BD" w:rsidRPr="00DA24BE" w14:paraId="1530F8FE" w14:textId="77777777" w:rsidTr="00967A24">
        <w:tc>
          <w:tcPr>
            <w:tcW w:w="4106" w:type="dxa"/>
          </w:tcPr>
          <w:p w14:paraId="6CAF5B02" w14:textId="29939E2A" w:rsidR="006E65BD" w:rsidRPr="00DA24BE" w:rsidRDefault="00D10F97" w:rsidP="006E65BD">
            <w:pPr>
              <w:rPr>
                <w:rFonts w:ascii="Arial" w:hAnsi="Arial" w:cs="Arial"/>
                <w:sz w:val="32"/>
                <w:szCs w:val="32"/>
              </w:rPr>
            </w:pPr>
            <w:r w:rsidRPr="00DA24BE">
              <w:rPr>
                <w:rFonts w:ascii="Arial" w:hAnsi="Arial" w:cs="Arial"/>
                <w:sz w:val="32"/>
                <w:szCs w:val="32"/>
              </w:rPr>
              <w:t xml:space="preserve">Any </w:t>
            </w:r>
            <w:r w:rsidR="006E65BD" w:rsidRPr="00DA24BE">
              <w:rPr>
                <w:rFonts w:ascii="Arial" w:hAnsi="Arial" w:cs="Arial"/>
                <w:sz w:val="32"/>
                <w:szCs w:val="32"/>
              </w:rPr>
              <w:t>others please specify</w:t>
            </w:r>
          </w:p>
        </w:tc>
        <w:tc>
          <w:tcPr>
            <w:tcW w:w="6504" w:type="dxa"/>
          </w:tcPr>
          <w:p w14:paraId="1E434168" w14:textId="77777777" w:rsidR="006E65BD" w:rsidRPr="00DA24BE" w:rsidRDefault="006E65BD" w:rsidP="006E65BD">
            <w:pPr>
              <w:rPr>
                <w:rFonts w:ascii="Arial" w:hAnsi="Arial" w:cs="Arial"/>
                <w:sz w:val="32"/>
                <w:szCs w:val="32"/>
              </w:rPr>
            </w:pPr>
          </w:p>
        </w:tc>
      </w:tr>
      <w:tr w:rsidR="004A3BD0" w:rsidRPr="00DA24BE" w14:paraId="28D0292C" w14:textId="77777777" w:rsidTr="00967A24">
        <w:tc>
          <w:tcPr>
            <w:tcW w:w="4106" w:type="dxa"/>
          </w:tcPr>
          <w:p w14:paraId="131F0640" w14:textId="54C83DCC" w:rsidR="004A3BD0" w:rsidRPr="00DA24BE" w:rsidRDefault="004A3BD0" w:rsidP="006E65BD">
            <w:pPr>
              <w:rPr>
                <w:rFonts w:ascii="Arial" w:hAnsi="Arial" w:cs="Arial"/>
                <w:sz w:val="32"/>
                <w:szCs w:val="32"/>
              </w:rPr>
            </w:pPr>
            <w:r w:rsidRPr="00DA24BE">
              <w:rPr>
                <w:rFonts w:ascii="Arial" w:hAnsi="Arial" w:cs="Arial"/>
                <w:sz w:val="32"/>
                <w:szCs w:val="32"/>
              </w:rPr>
              <w:t>Prefer not to say</w:t>
            </w:r>
          </w:p>
        </w:tc>
        <w:tc>
          <w:tcPr>
            <w:tcW w:w="6504" w:type="dxa"/>
          </w:tcPr>
          <w:p w14:paraId="283F8B4F" w14:textId="77777777" w:rsidR="004A3BD0" w:rsidRPr="00DA24BE" w:rsidRDefault="004A3BD0" w:rsidP="006E65BD">
            <w:pPr>
              <w:rPr>
                <w:rFonts w:ascii="Arial" w:hAnsi="Arial" w:cs="Arial"/>
                <w:sz w:val="32"/>
                <w:szCs w:val="32"/>
              </w:rPr>
            </w:pPr>
          </w:p>
        </w:tc>
      </w:tr>
    </w:tbl>
    <w:p w14:paraId="05D6C88F" w14:textId="77777777" w:rsidR="00751AEA" w:rsidRPr="00DA24BE" w:rsidRDefault="00751AEA" w:rsidP="00271EA1">
      <w:pPr>
        <w:rPr>
          <w:rFonts w:ascii="Arial" w:hAnsi="Arial" w:cs="Arial"/>
          <w:b/>
          <w:bCs/>
          <w:sz w:val="32"/>
          <w:szCs w:val="32"/>
        </w:rPr>
      </w:pPr>
    </w:p>
    <w:p w14:paraId="6BA43CF0" w14:textId="77777777" w:rsidR="007A11F9" w:rsidRDefault="007A11F9" w:rsidP="00271EA1">
      <w:pPr>
        <w:rPr>
          <w:rFonts w:asciiTheme="minorHAnsi" w:hAnsiTheme="minorHAnsi" w:cstheme="minorHAnsi"/>
          <w:b/>
          <w:bCs/>
          <w:sz w:val="32"/>
          <w:szCs w:val="32"/>
        </w:rPr>
      </w:pPr>
    </w:p>
    <w:p w14:paraId="121016B4" w14:textId="39DA8668" w:rsidR="00271EA1" w:rsidRPr="00DA24BE" w:rsidRDefault="00E41245" w:rsidP="00271EA1">
      <w:pPr>
        <w:rPr>
          <w:rFonts w:ascii="Arial" w:hAnsi="Arial" w:cs="Arial"/>
          <w:b/>
          <w:bCs/>
          <w:sz w:val="32"/>
          <w:szCs w:val="32"/>
        </w:rPr>
      </w:pPr>
      <w:r w:rsidRPr="00DA24BE">
        <w:rPr>
          <w:rFonts w:ascii="Arial" w:hAnsi="Arial" w:cs="Arial"/>
          <w:b/>
          <w:bCs/>
          <w:sz w:val="32"/>
          <w:szCs w:val="32"/>
        </w:rPr>
        <w:t>ANY OTHER DISABILIT</w:t>
      </w:r>
      <w:r w:rsidR="00C110BE" w:rsidRPr="00DA24BE">
        <w:rPr>
          <w:rFonts w:ascii="Arial" w:hAnsi="Arial" w:cs="Arial"/>
          <w:b/>
          <w:bCs/>
          <w:sz w:val="32"/>
          <w:szCs w:val="32"/>
        </w:rPr>
        <w:t>IES</w:t>
      </w:r>
      <w:r w:rsidRPr="00DA24BE">
        <w:rPr>
          <w:rFonts w:ascii="Arial" w:hAnsi="Arial" w:cs="Arial"/>
          <w:b/>
          <w:bCs/>
          <w:sz w:val="32"/>
          <w:szCs w:val="32"/>
        </w:rPr>
        <w:t xml:space="preserve"> </w:t>
      </w:r>
      <w:r w:rsidR="000F3CB9" w:rsidRPr="00DA24BE">
        <w:rPr>
          <w:rFonts w:ascii="Arial" w:hAnsi="Arial" w:cs="Arial"/>
          <w:b/>
          <w:bCs/>
          <w:sz w:val="32"/>
          <w:szCs w:val="32"/>
        </w:rPr>
        <w:t>(OTHER</w:t>
      </w:r>
      <w:r w:rsidR="006E6CD5" w:rsidRPr="00DA24BE">
        <w:rPr>
          <w:rFonts w:ascii="Arial" w:hAnsi="Arial" w:cs="Arial"/>
          <w:b/>
          <w:bCs/>
          <w:sz w:val="32"/>
          <w:szCs w:val="32"/>
        </w:rPr>
        <w:t xml:space="preserve"> THAN VISUAL </w:t>
      </w:r>
      <w:r w:rsidR="005872FF" w:rsidRPr="00DA24BE">
        <w:rPr>
          <w:rFonts w:ascii="Arial" w:hAnsi="Arial" w:cs="Arial"/>
          <w:b/>
          <w:bCs/>
          <w:sz w:val="32"/>
          <w:szCs w:val="32"/>
        </w:rPr>
        <w:t>IMPAIRMENT)</w:t>
      </w:r>
      <w:r w:rsidR="00C71FF3" w:rsidRPr="00DA24BE">
        <w:rPr>
          <w:rFonts w:ascii="Arial" w:hAnsi="Arial" w:cs="Arial"/>
          <w:b/>
          <w:bCs/>
          <w:sz w:val="32"/>
          <w:szCs w:val="32"/>
        </w:rPr>
        <w:t>:</w:t>
      </w:r>
    </w:p>
    <w:p w14:paraId="0E43A28D" w14:textId="6B46F48B" w:rsidR="00271EA1" w:rsidRPr="00DA24BE" w:rsidRDefault="00271EA1" w:rsidP="00271EA1">
      <w:pPr>
        <w:rPr>
          <w:rFonts w:ascii="Arial" w:hAnsi="Arial" w:cs="Arial"/>
          <w:sz w:val="32"/>
          <w:szCs w:val="32"/>
        </w:rPr>
      </w:pPr>
      <w:r w:rsidRPr="00DA24BE">
        <w:rPr>
          <w:rFonts w:ascii="Arial" w:hAnsi="Arial" w:cs="Arial"/>
          <w:sz w:val="32"/>
          <w:szCs w:val="32"/>
        </w:rPr>
        <w:t xml:space="preserve">Do you consider yourself to have a disability or </w:t>
      </w:r>
      <w:r w:rsidR="00D93F52" w:rsidRPr="00DA24BE">
        <w:rPr>
          <w:rFonts w:ascii="Arial" w:hAnsi="Arial" w:cs="Arial"/>
          <w:sz w:val="32"/>
          <w:szCs w:val="32"/>
        </w:rPr>
        <w:t>heath condition th</w:t>
      </w:r>
      <w:r w:rsidRPr="00DA24BE">
        <w:rPr>
          <w:rFonts w:ascii="Arial" w:hAnsi="Arial" w:cs="Arial"/>
          <w:sz w:val="32"/>
          <w:szCs w:val="32"/>
        </w:rPr>
        <w:t xml:space="preserve">at has (or would have without treatment) a </w:t>
      </w:r>
      <w:r w:rsidR="00795560" w:rsidRPr="00DA24BE">
        <w:rPr>
          <w:rFonts w:ascii="Arial" w:hAnsi="Arial" w:cs="Arial"/>
          <w:sz w:val="32"/>
          <w:szCs w:val="32"/>
        </w:rPr>
        <w:t>long-term</w:t>
      </w:r>
      <w:r w:rsidRPr="00DA24BE">
        <w:rPr>
          <w:rFonts w:ascii="Arial" w:hAnsi="Arial" w:cs="Arial"/>
          <w:sz w:val="32"/>
          <w:szCs w:val="32"/>
        </w:rPr>
        <w:t xml:space="preserve"> adverse effect on your ability to carry out one or more </w:t>
      </w:r>
      <w:proofErr w:type="gramStart"/>
      <w:r w:rsidRPr="00DA24BE">
        <w:rPr>
          <w:rFonts w:ascii="Arial" w:hAnsi="Arial" w:cs="Arial"/>
          <w:sz w:val="32"/>
          <w:szCs w:val="32"/>
        </w:rPr>
        <w:t>day to day</w:t>
      </w:r>
      <w:proofErr w:type="gramEnd"/>
      <w:r w:rsidRPr="00DA24BE">
        <w:rPr>
          <w:rFonts w:ascii="Arial" w:hAnsi="Arial" w:cs="Arial"/>
          <w:sz w:val="32"/>
          <w:szCs w:val="32"/>
        </w:rPr>
        <w:t xml:space="preserve"> activities?</w:t>
      </w:r>
    </w:p>
    <w:p w14:paraId="53BFC6AD" w14:textId="77777777" w:rsidR="00271EA1" w:rsidRPr="00DA24BE" w:rsidRDefault="00271EA1" w:rsidP="00271EA1">
      <w:pPr>
        <w:rPr>
          <w:rFonts w:ascii="Arial" w:hAnsi="Arial" w:cs="Arial"/>
          <w:sz w:val="32"/>
          <w:szCs w:val="32"/>
        </w:rPr>
      </w:pPr>
    </w:p>
    <w:tbl>
      <w:tblPr>
        <w:tblStyle w:val="TableGrid"/>
        <w:tblW w:w="0" w:type="auto"/>
        <w:tblLook w:val="04A0" w:firstRow="1" w:lastRow="0" w:firstColumn="1" w:lastColumn="0" w:noHBand="0" w:noVBand="1"/>
      </w:tblPr>
      <w:tblGrid>
        <w:gridCol w:w="3964"/>
        <w:gridCol w:w="6646"/>
      </w:tblGrid>
      <w:tr w:rsidR="00EE623C" w:rsidRPr="00DA24BE" w14:paraId="34B7AD36" w14:textId="77777777" w:rsidTr="00967A24">
        <w:tc>
          <w:tcPr>
            <w:tcW w:w="3964" w:type="dxa"/>
          </w:tcPr>
          <w:p w14:paraId="0A1DDF2D" w14:textId="77777777" w:rsidR="00EE623C" w:rsidRPr="00DA24BE" w:rsidRDefault="00EE623C" w:rsidP="00FC4797">
            <w:pPr>
              <w:rPr>
                <w:rFonts w:ascii="Arial" w:hAnsi="Arial" w:cs="Arial"/>
                <w:sz w:val="32"/>
                <w:szCs w:val="32"/>
              </w:rPr>
            </w:pPr>
            <w:r w:rsidRPr="00DA24BE">
              <w:rPr>
                <w:rFonts w:ascii="Arial" w:hAnsi="Arial" w:cs="Arial"/>
                <w:sz w:val="32"/>
                <w:szCs w:val="32"/>
              </w:rPr>
              <w:t>Yes</w:t>
            </w:r>
          </w:p>
        </w:tc>
        <w:tc>
          <w:tcPr>
            <w:tcW w:w="6646" w:type="dxa"/>
          </w:tcPr>
          <w:p w14:paraId="370778F2" w14:textId="77777777" w:rsidR="00EE623C" w:rsidRPr="00DA24BE" w:rsidRDefault="00EE623C" w:rsidP="00FC4797">
            <w:pPr>
              <w:rPr>
                <w:rFonts w:ascii="Arial" w:hAnsi="Arial" w:cs="Arial"/>
                <w:sz w:val="32"/>
                <w:szCs w:val="32"/>
              </w:rPr>
            </w:pPr>
          </w:p>
        </w:tc>
      </w:tr>
      <w:tr w:rsidR="00EE623C" w:rsidRPr="00DA24BE" w14:paraId="45D9D941" w14:textId="77777777" w:rsidTr="00967A24">
        <w:tc>
          <w:tcPr>
            <w:tcW w:w="3964" w:type="dxa"/>
          </w:tcPr>
          <w:p w14:paraId="057CCD88" w14:textId="77777777" w:rsidR="00EE623C" w:rsidRPr="00DA24BE" w:rsidRDefault="00EE623C" w:rsidP="00FC4797">
            <w:pPr>
              <w:rPr>
                <w:rFonts w:ascii="Arial" w:hAnsi="Arial" w:cs="Arial"/>
                <w:sz w:val="32"/>
                <w:szCs w:val="32"/>
              </w:rPr>
            </w:pPr>
            <w:r w:rsidRPr="00DA24BE">
              <w:rPr>
                <w:rFonts w:ascii="Arial" w:hAnsi="Arial" w:cs="Arial"/>
                <w:sz w:val="32"/>
                <w:szCs w:val="32"/>
              </w:rPr>
              <w:t>No</w:t>
            </w:r>
          </w:p>
        </w:tc>
        <w:tc>
          <w:tcPr>
            <w:tcW w:w="6646" w:type="dxa"/>
          </w:tcPr>
          <w:p w14:paraId="1FE596E0" w14:textId="77777777" w:rsidR="00EE623C" w:rsidRPr="00DA24BE" w:rsidRDefault="00EE623C" w:rsidP="00FC4797">
            <w:pPr>
              <w:rPr>
                <w:rFonts w:ascii="Arial" w:hAnsi="Arial" w:cs="Arial"/>
                <w:sz w:val="32"/>
                <w:szCs w:val="32"/>
              </w:rPr>
            </w:pPr>
          </w:p>
        </w:tc>
      </w:tr>
      <w:tr w:rsidR="00EE623C" w:rsidRPr="00DA24BE" w14:paraId="7F78067B" w14:textId="77777777" w:rsidTr="00967A24">
        <w:tc>
          <w:tcPr>
            <w:tcW w:w="3964" w:type="dxa"/>
          </w:tcPr>
          <w:p w14:paraId="51707033" w14:textId="77777777" w:rsidR="00EE623C" w:rsidRPr="00DA24BE" w:rsidRDefault="00EE623C" w:rsidP="00FC4797">
            <w:pPr>
              <w:rPr>
                <w:rFonts w:ascii="Arial" w:hAnsi="Arial" w:cs="Arial"/>
                <w:sz w:val="32"/>
                <w:szCs w:val="32"/>
              </w:rPr>
            </w:pPr>
            <w:r w:rsidRPr="00DA24BE">
              <w:rPr>
                <w:rFonts w:ascii="Arial" w:hAnsi="Arial" w:cs="Arial"/>
                <w:sz w:val="32"/>
                <w:szCs w:val="32"/>
              </w:rPr>
              <w:t>Prefer not to say</w:t>
            </w:r>
          </w:p>
        </w:tc>
        <w:tc>
          <w:tcPr>
            <w:tcW w:w="6646" w:type="dxa"/>
          </w:tcPr>
          <w:p w14:paraId="618D2958" w14:textId="77777777" w:rsidR="00EE623C" w:rsidRPr="00DA24BE" w:rsidRDefault="00EE623C" w:rsidP="00FC4797">
            <w:pPr>
              <w:rPr>
                <w:rFonts w:ascii="Arial" w:hAnsi="Arial" w:cs="Arial"/>
                <w:sz w:val="32"/>
                <w:szCs w:val="32"/>
              </w:rPr>
            </w:pPr>
          </w:p>
        </w:tc>
      </w:tr>
    </w:tbl>
    <w:p w14:paraId="1336425E" w14:textId="77777777" w:rsidR="00271EA1" w:rsidRPr="00DA24BE" w:rsidRDefault="00271EA1" w:rsidP="00271EA1">
      <w:pPr>
        <w:rPr>
          <w:rFonts w:ascii="Arial" w:hAnsi="Arial" w:cs="Arial"/>
          <w:sz w:val="32"/>
          <w:szCs w:val="32"/>
        </w:rPr>
      </w:pPr>
    </w:p>
    <w:p w14:paraId="42100B62" w14:textId="50C22086" w:rsidR="00271EA1" w:rsidRPr="00DA24BE" w:rsidRDefault="00271EA1" w:rsidP="00271EA1">
      <w:pPr>
        <w:rPr>
          <w:rFonts w:ascii="Arial" w:hAnsi="Arial" w:cs="Arial"/>
          <w:sz w:val="32"/>
          <w:szCs w:val="32"/>
        </w:rPr>
      </w:pPr>
      <w:r w:rsidRPr="00DA24BE">
        <w:rPr>
          <w:rFonts w:ascii="Arial" w:hAnsi="Arial" w:cs="Arial"/>
          <w:sz w:val="32"/>
          <w:szCs w:val="32"/>
        </w:rPr>
        <w:t xml:space="preserve">If </w:t>
      </w:r>
      <w:proofErr w:type="gramStart"/>
      <w:r w:rsidRPr="00DA24BE">
        <w:rPr>
          <w:rFonts w:ascii="Arial" w:hAnsi="Arial" w:cs="Arial"/>
          <w:sz w:val="32"/>
          <w:szCs w:val="32"/>
        </w:rPr>
        <w:t>Yes</w:t>
      </w:r>
      <w:proofErr w:type="gramEnd"/>
      <w:r w:rsidRPr="00DA24BE">
        <w:rPr>
          <w:rFonts w:ascii="Arial" w:hAnsi="Arial" w:cs="Arial"/>
          <w:sz w:val="32"/>
          <w:szCs w:val="32"/>
        </w:rPr>
        <w:t xml:space="preserve">, please indicate the nature of your disability: </w:t>
      </w:r>
    </w:p>
    <w:tbl>
      <w:tblPr>
        <w:tblStyle w:val="TableGrid"/>
        <w:tblW w:w="0" w:type="auto"/>
        <w:tblLook w:val="04A0" w:firstRow="1" w:lastRow="0" w:firstColumn="1" w:lastColumn="0" w:noHBand="0" w:noVBand="1"/>
      </w:tblPr>
      <w:tblGrid>
        <w:gridCol w:w="10610"/>
      </w:tblGrid>
      <w:tr w:rsidR="00A154A4" w:rsidRPr="00DA24BE" w14:paraId="7EC63D75" w14:textId="77777777" w:rsidTr="00A8352A">
        <w:trPr>
          <w:trHeight w:val="70"/>
        </w:trPr>
        <w:tc>
          <w:tcPr>
            <w:tcW w:w="10610" w:type="dxa"/>
          </w:tcPr>
          <w:p w14:paraId="61C5A50A" w14:textId="77777777" w:rsidR="00A154A4" w:rsidRPr="00DA24BE" w:rsidRDefault="00A154A4" w:rsidP="00271EA1">
            <w:pPr>
              <w:rPr>
                <w:rFonts w:ascii="Arial" w:hAnsi="Arial" w:cs="Arial"/>
                <w:b/>
                <w:sz w:val="32"/>
                <w:szCs w:val="32"/>
              </w:rPr>
            </w:pPr>
          </w:p>
          <w:p w14:paraId="272CC3C8" w14:textId="77777777" w:rsidR="00A8352A" w:rsidRPr="00DA24BE" w:rsidRDefault="00A8352A" w:rsidP="00271EA1">
            <w:pPr>
              <w:rPr>
                <w:rFonts w:ascii="Arial" w:hAnsi="Arial" w:cs="Arial"/>
                <w:b/>
                <w:sz w:val="32"/>
                <w:szCs w:val="32"/>
              </w:rPr>
            </w:pPr>
          </w:p>
          <w:p w14:paraId="574C85F5" w14:textId="77777777" w:rsidR="00ED16EB" w:rsidRPr="00DA24BE" w:rsidRDefault="00ED16EB" w:rsidP="00271EA1">
            <w:pPr>
              <w:rPr>
                <w:rFonts w:ascii="Arial" w:hAnsi="Arial" w:cs="Arial"/>
                <w:b/>
                <w:sz w:val="32"/>
                <w:szCs w:val="32"/>
              </w:rPr>
            </w:pPr>
          </w:p>
          <w:p w14:paraId="55C9580F" w14:textId="77777777" w:rsidR="004A3BD0" w:rsidRPr="00DA24BE" w:rsidRDefault="004A3BD0" w:rsidP="00271EA1">
            <w:pPr>
              <w:rPr>
                <w:rFonts w:ascii="Arial" w:hAnsi="Arial" w:cs="Arial"/>
                <w:b/>
                <w:sz w:val="32"/>
                <w:szCs w:val="32"/>
              </w:rPr>
            </w:pPr>
          </w:p>
          <w:p w14:paraId="1AE557E1" w14:textId="77777777" w:rsidR="007A11F9" w:rsidRPr="00DA24BE" w:rsidRDefault="007A11F9" w:rsidP="00271EA1">
            <w:pPr>
              <w:rPr>
                <w:rFonts w:ascii="Arial" w:hAnsi="Arial" w:cs="Arial"/>
                <w:b/>
                <w:sz w:val="32"/>
                <w:szCs w:val="32"/>
              </w:rPr>
            </w:pPr>
          </w:p>
          <w:p w14:paraId="369363FD" w14:textId="77777777" w:rsidR="007A11F9" w:rsidRDefault="007A11F9" w:rsidP="00271EA1">
            <w:pPr>
              <w:rPr>
                <w:rFonts w:ascii="Arial" w:hAnsi="Arial" w:cs="Arial"/>
                <w:b/>
                <w:sz w:val="32"/>
                <w:szCs w:val="32"/>
              </w:rPr>
            </w:pPr>
          </w:p>
          <w:p w14:paraId="2A46ADB0" w14:textId="77777777" w:rsidR="00AF21BF" w:rsidRPr="00DA24BE" w:rsidRDefault="00AF21BF" w:rsidP="00271EA1">
            <w:pPr>
              <w:rPr>
                <w:rFonts w:ascii="Arial" w:hAnsi="Arial" w:cs="Arial"/>
                <w:b/>
                <w:sz w:val="32"/>
                <w:szCs w:val="32"/>
              </w:rPr>
            </w:pPr>
          </w:p>
          <w:p w14:paraId="0DD1D89D" w14:textId="77777777" w:rsidR="007A11F9" w:rsidRPr="00DA24BE" w:rsidRDefault="007A11F9" w:rsidP="00271EA1">
            <w:pPr>
              <w:rPr>
                <w:rFonts w:ascii="Arial" w:hAnsi="Arial" w:cs="Arial"/>
                <w:b/>
                <w:sz w:val="32"/>
                <w:szCs w:val="32"/>
              </w:rPr>
            </w:pPr>
          </w:p>
          <w:p w14:paraId="46429BB6" w14:textId="77777777" w:rsidR="007A11F9" w:rsidRPr="00DA24BE" w:rsidRDefault="007A11F9" w:rsidP="00271EA1">
            <w:pPr>
              <w:rPr>
                <w:rFonts w:ascii="Arial" w:hAnsi="Arial" w:cs="Arial"/>
                <w:b/>
                <w:sz w:val="32"/>
                <w:szCs w:val="32"/>
              </w:rPr>
            </w:pPr>
          </w:p>
          <w:p w14:paraId="2134B9BD" w14:textId="77777777" w:rsidR="007A11F9" w:rsidRPr="00DA24BE" w:rsidRDefault="007A11F9" w:rsidP="00271EA1">
            <w:pPr>
              <w:rPr>
                <w:rFonts w:ascii="Arial" w:hAnsi="Arial" w:cs="Arial"/>
                <w:b/>
                <w:sz w:val="32"/>
                <w:szCs w:val="32"/>
              </w:rPr>
            </w:pPr>
          </w:p>
        </w:tc>
      </w:tr>
    </w:tbl>
    <w:p w14:paraId="0CB67B0D" w14:textId="77777777" w:rsidR="00271EA1" w:rsidRPr="00504918" w:rsidRDefault="00271EA1" w:rsidP="00B96B1B">
      <w:pPr>
        <w:rPr>
          <w:rFonts w:asciiTheme="minorHAnsi" w:hAnsiTheme="minorHAnsi" w:cstheme="minorHAnsi"/>
          <w:sz w:val="32"/>
          <w:szCs w:val="32"/>
        </w:rPr>
      </w:pPr>
    </w:p>
    <w:sectPr w:rsidR="00271EA1" w:rsidRPr="00504918" w:rsidSect="00E92EB8">
      <w:footerReference w:type="default" r:id="rId11"/>
      <w:headerReference w:type="first" r:id="rId12"/>
      <w:footerReference w:type="first" r:id="rId13"/>
      <w:pgSz w:w="12240" w:h="15840"/>
      <w:pgMar w:top="0" w:right="900" w:bottom="0" w:left="720" w:header="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3D93" w14:textId="77777777" w:rsidR="00C74DDA" w:rsidRDefault="00C74DDA">
      <w:r>
        <w:separator/>
      </w:r>
    </w:p>
  </w:endnote>
  <w:endnote w:type="continuationSeparator" w:id="0">
    <w:p w14:paraId="1D777BED" w14:textId="77777777" w:rsidR="00C74DDA" w:rsidRDefault="00C7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6859" w14:textId="24B992AC" w:rsidR="000E2704" w:rsidRPr="001F662B" w:rsidRDefault="001F662B" w:rsidP="001F662B">
    <w:pPr>
      <w:pStyle w:val="Footer"/>
    </w:pPr>
    <w:r>
      <w:tab/>
    </w:r>
    <w:r>
      <w:tab/>
    </w:r>
    <w:r>
      <w:tab/>
    </w:r>
    <w:r w:rsidRPr="0047004B">
      <w:rPr>
        <w:sz w:val="18"/>
        <w:szCs w:val="18"/>
      </w:rPr>
      <w:t xml:space="preserve">KAB </w:t>
    </w:r>
    <w:r>
      <w:rPr>
        <w:sz w:val="18"/>
        <w:szCs w:val="18"/>
      </w:rPr>
      <w:t>03</w:t>
    </w:r>
    <w:r w:rsidRPr="0047004B">
      <w:rPr>
        <w:sz w:val="18"/>
        <w:szCs w:val="18"/>
      </w:rPr>
      <w:t>/202</w:t>
    </w:r>
    <w:r>
      <w:rPr>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0FA0" w14:textId="24F8BD80" w:rsidR="0049712D" w:rsidRPr="0047004B" w:rsidRDefault="0049712D">
    <w:pPr>
      <w:pStyle w:val="Footer"/>
      <w:rPr>
        <w:sz w:val="18"/>
        <w:szCs w:val="18"/>
      </w:rPr>
    </w:pPr>
    <w:r>
      <w:tab/>
    </w:r>
    <w:r>
      <w:tab/>
    </w:r>
    <w:r>
      <w:tab/>
    </w:r>
    <w:r w:rsidRPr="0047004B">
      <w:rPr>
        <w:sz w:val="18"/>
        <w:szCs w:val="18"/>
      </w:rPr>
      <w:t xml:space="preserve">KAB </w:t>
    </w:r>
    <w:r w:rsidR="001F662B">
      <w:rPr>
        <w:sz w:val="18"/>
        <w:szCs w:val="18"/>
      </w:rPr>
      <w:t>03</w:t>
    </w:r>
    <w:r w:rsidRPr="0047004B">
      <w:rPr>
        <w:sz w:val="18"/>
        <w:szCs w:val="18"/>
      </w:rPr>
      <w:t>/202</w:t>
    </w:r>
    <w:r w:rsidR="001F662B">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2A15D" w14:textId="77777777" w:rsidR="00C74DDA" w:rsidRDefault="00C74DDA">
      <w:r>
        <w:separator/>
      </w:r>
    </w:p>
  </w:footnote>
  <w:footnote w:type="continuationSeparator" w:id="0">
    <w:p w14:paraId="689A9E95" w14:textId="77777777" w:rsidR="00C74DDA" w:rsidRDefault="00C7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7D05" w14:textId="00D2EBE0" w:rsidR="0062780E" w:rsidRDefault="0062780E" w:rsidP="0062780E"/>
  <w:p w14:paraId="757E7847" w14:textId="15FE3BBB" w:rsidR="00586A38" w:rsidRDefault="00AF09BA" w:rsidP="007D2730">
    <w:pPr>
      <w:jc w:val="center"/>
      <w:rPr>
        <w:b/>
        <w:bCs/>
      </w:rPr>
    </w:pPr>
    <w:r>
      <w:rPr>
        <w:noProof/>
      </w:rPr>
      <w:drawing>
        <wp:inline distT="0" distB="0" distL="0" distR="0" wp14:anchorId="5320BDE5" wp14:editId="4404D6A9">
          <wp:extent cx="4104167" cy="1230274"/>
          <wp:effectExtent l="0" t="0" r="0" b="0"/>
          <wp:docPr id="2195141"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61027" name="Graphic 16"/>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4249485" cy="1273835"/>
                  </a:xfrm>
                  <a:prstGeom prst="rect">
                    <a:avLst/>
                  </a:prstGeom>
                </pic:spPr>
              </pic:pic>
            </a:graphicData>
          </a:graphic>
        </wp:inline>
      </w:drawing>
    </w:r>
  </w:p>
  <w:p w14:paraId="19AF769A" w14:textId="77777777" w:rsidR="00586A38" w:rsidRPr="00CD205F" w:rsidRDefault="00586A38" w:rsidP="0062780E">
    <w:pPr>
      <w:rPr>
        <w:b/>
        <w:bCs/>
      </w:rPr>
    </w:pPr>
  </w:p>
  <w:tbl>
    <w:tblPr>
      <w:tblW w:w="5136"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E0" w:firstRow="1" w:lastRow="1" w:firstColumn="1" w:lastColumn="1" w:noHBand="0" w:noVBand="0"/>
    </w:tblPr>
    <w:tblGrid>
      <w:gridCol w:w="10878"/>
    </w:tblGrid>
    <w:tr w:rsidR="0062780E" w:rsidRPr="00CD205F" w14:paraId="10FEB0A5" w14:textId="77777777" w:rsidTr="2A81A2EA">
      <w:trPr>
        <w:cantSplit/>
        <w:trHeight w:val="504"/>
        <w:tblHeader/>
      </w:trPr>
      <w:tc>
        <w:tcPr>
          <w:tcW w:w="10878" w:type="dxa"/>
          <w:tcBorders>
            <w:top w:val="single" w:sz="12" w:space="0" w:color="auto"/>
            <w:left w:val="single" w:sz="12" w:space="0" w:color="auto"/>
            <w:bottom w:val="single" w:sz="12" w:space="0" w:color="auto"/>
            <w:right w:val="single" w:sz="12" w:space="0" w:color="auto"/>
          </w:tcBorders>
          <w:shd w:val="clear" w:color="auto" w:fill="17365D"/>
          <w:vAlign w:val="center"/>
        </w:tcPr>
        <w:p w14:paraId="36846AB7" w14:textId="01512DB0" w:rsidR="00586A38" w:rsidRPr="00CD205F" w:rsidRDefault="0062780E" w:rsidP="007D2730">
          <w:pPr>
            <w:jc w:val="center"/>
            <w:rPr>
              <w:rFonts w:ascii="Arial" w:hAnsi="Arial" w:cs="Arial"/>
              <w:b/>
              <w:sz w:val="36"/>
              <w:szCs w:val="36"/>
            </w:rPr>
          </w:pPr>
          <w:r w:rsidRPr="00CD205F">
            <w:rPr>
              <w:rFonts w:ascii="Arial" w:hAnsi="Arial" w:cs="Arial"/>
              <w:b/>
              <w:sz w:val="36"/>
              <w:szCs w:val="36"/>
            </w:rPr>
            <w:t>Membership Form</w:t>
          </w:r>
        </w:p>
      </w:tc>
    </w:tr>
    <w:tr w:rsidR="0062780E" w:rsidRPr="00D5768E" w14:paraId="024E7670" w14:textId="77777777" w:rsidTr="2A81A2EA">
      <w:trPr>
        <w:cantSplit/>
        <w:trHeight w:val="504"/>
        <w:tblHeader/>
      </w:trPr>
      <w:tc>
        <w:tcPr>
          <w:tcW w:w="1087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A62ED7" w14:textId="67B1B2BF" w:rsidR="0062780E" w:rsidRPr="007F6F57" w:rsidRDefault="56D43081" w:rsidP="3E24F679">
          <w:pPr>
            <w:rPr>
              <w:rFonts w:ascii="Arial" w:hAnsi="Arial" w:cs="Arial"/>
              <w:sz w:val="24"/>
            </w:rPr>
          </w:pPr>
          <w:r w:rsidRPr="007F6F57">
            <w:rPr>
              <w:rFonts w:ascii="Arial" w:hAnsi="Arial" w:cs="Arial"/>
              <w:sz w:val="24"/>
            </w:rPr>
            <w:t>Charity Registration Number:  1211269</w:t>
          </w:r>
        </w:p>
        <w:p w14:paraId="3F2767E9" w14:textId="77777777" w:rsidR="00586A38" w:rsidRPr="007F6F57" w:rsidRDefault="00586A38" w:rsidP="3E24F679">
          <w:pPr>
            <w:rPr>
              <w:rFonts w:ascii="Arial" w:hAnsi="Arial" w:cs="Arial"/>
              <w:sz w:val="24"/>
            </w:rPr>
          </w:pPr>
        </w:p>
        <w:p w14:paraId="3807A9CF" w14:textId="4B0F711D" w:rsidR="0062780E" w:rsidRPr="007F6F57" w:rsidRDefault="3E24F679" w:rsidP="0062780E">
          <w:pPr>
            <w:rPr>
              <w:rFonts w:ascii="Arial" w:hAnsi="Arial" w:cs="Arial"/>
              <w:sz w:val="24"/>
            </w:rPr>
          </w:pPr>
          <w:r w:rsidRPr="007F6F57">
            <w:rPr>
              <w:rFonts w:ascii="Arial" w:hAnsi="Arial" w:cs="Arial"/>
              <w:sz w:val="24"/>
            </w:rPr>
            <w:t>Address:  Kingston Quaker Centre, Fairfield East, Kingston Upon Thames KT1 2PT</w:t>
          </w:r>
        </w:p>
        <w:p w14:paraId="190A3521" w14:textId="1360DF49" w:rsidR="0062780E" w:rsidRPr="007F6F57" w:rsidRDefault="0062780E" w:rsidP="0062780E">
          <w:pPr>
            <w:rPr>
              <w:rFonts w:ascii="Arial" w:hAnsi="Arial" w:cs="Arial"/>
              <w:sz w:val="24"/>
            </w:rPr>
          </w:pPr>
          <w:r w:rsidRPr="007F6F57">
            <w:rPr>
              <w:rFonts w:ascii="Arial" w:hAnsi="Arial" w:cs="Arial"/>
              <w:sz w:val="24"/>
            </w:rPr>
            <w:t>Phone Number: 020 8605 0060</w:t>
          </w:r>
        </w:p>
        <w:p w14:paraId="37A4FF0B" w14:textId="77777777" w:rsidR="0062780E" w:rsidRPr="007F6F57" w:rsidRDefault="0062780E" w:rsidP="0062780E">
          <w:pPr>
            <w:rPr>
              <w:sz w:val="24"/>
            </w:rPr>
          </w:pPr>
          <w:r w:rsidRPr="007F6F57">
            <w:rPr>
              <w:rFonts w:ascii="Arial" w:hAnsi="Arial" w:cs="Arial"/>
              <w:sz w:val="24"/>
            </w:rPr>
            <w:t xml:space="preserve">Email: </w:t>
          </w:r>
          <w:hyperlink r:id="rId3" w:history="1">
            <w:r w:rsidRPr="007F6F57">
              <w:rPr>
                <w:rStyle w:val="Hyperlink"/>
                <w:rFonts w:ascii="Arial" w:hAnsi="Arial" w:cs="Arial"/>
                <w:sz w:val="24"/>
              </w:rPr>
              <w:t>kab@kingstonassociationforblind.org</w:t>
            </w:r>
          </w:hyperlink>
        </w:p>
        <w:p w14:paraId="50F11B62" w14:textId="77777777" w:rsidR="00586A38" w:rsidRPr="007F6F57" w:rsidRDefault="00586A38" w:rsidP="0062780E">
          <w:pPr>
            <w:rPr>
              <w:rFonts w:ascii="Arial" w:hAnsi="Arial" w:cs="Arial"/>
              <w:sz w:val="24"/>
            </w:rPr>
          </w:pPr>
        </w:p>
        <w:p w14:paraId="54740772" w14:textId="5F716AD7" w:rsidR="0062780E" w:rsidRPr="00E77990" w:rsidRDefault="2A81A2EA" w:rsidP="2A81A2EA">
          <w:pPr>
            <w:rPr>
              <w:rFonts w:ascii="Arial" w:hAnsi="Arial" w:cs="Arial"/>
              <w:sz w:val="22"/>
              <w:szCs w:val="22"/>
            </w:rPr>
          </w:pPr>
          <w:r w:rsidRPr="007F6F57">
            <w:rPr>
              <w:rFonts w:ascii="Arial" w:hAnsi="Arial" w:cs="Arial"/>
              <w:sz w:val="24"/>
            </w:rPr>
            <w:t>All personal data held by the Charity complies with the GDPR principles</w:t>
          </w:r>
        </w:p>
      </w:tc>
    </w:tr>
  </w:tbl>
  <w:p w14:paraId="5BF5AD39" w14:textId="77777777" w:rsidR="0062780E" w:rsidRDefault="00627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DDFD"/>
    <w:multiLevelType w:val="hybridMultilevel"/>
    <w:tmpl w:val="FFFFFFFF"/>
    <w:lvl w:ilvl="0" w:tplc="0E483566">
      <w:start w:val="1"/>
      <w:numFmt w:val="bullet"/>
      <w:lvlText w:val=""/>
      <w:lvlJc w:val="left"/>
      <w:pPr>
        <w:ind w:left="720" w:hanging="360"/>
      </w:pPr>
      <w:rPr>
        <w:rFonts w:ascii="Wingdings" w:hAnsi="Wingdings" w:hint="default"/>
      </w:rPr>
    </w:lvl>
    <w:lvl w:ilvl="1" w:tplc="E46807D6">
      <w:start w:val="1"/>
      <w:numFmt w:val="bullet"/>
      <w:lvlText w:val=""/>
      <w:lvlJc w:val="left"/>
      <w:pPr>
        <w:ind w:left="1440" w:hanging="360"/>
      </w:pPr>
      <w:rPr>
        <w:rFonts w:ascii="Wingdings" w:hAnsi="Wingdings" w:hint="default"/>
      </w:rPr>
    </w:lvl>
    <w:lvl w:ilvl="2" w:tplc="DED0712E">
      <w:start w:val="1"/>
      <w:numFmt w:val="bullet"/>
      <w:lvlText w:val=""/>
      <w:lvlJc w:val="left"/>
      <w:pPr>
        <w:ind w:left="2160" w:hanging="360"/>
      </w:pPr>
      <w:rPr>
        <w:rFonts w:ascii="Wingdings" w:hAnsi="Wingdings" w:hint="default"/>
      </w:rPr>
    </w:lvl>
    <w:lvl w:ilvl="3" w:tplc="75A00CEC">
      <w:start w:val="1"/>
      <w:numFmt w:val="bullet"/>
      <w:lvlText w:val=""/>
      <w:lvlJc w:val="left"/>
      <w:pPr>
        <w:ind w:left="2880" w:hanging="360"/>
      </w:pPr>
      <w:rPr>
        <w:rFonts w:ascii="Wingdings" w:hAnsi="Wingdings" w:hint="default"/>
      </w:rPr>
    </w:lvl>
    <w:lvl w:ilvl="4" w:tplc="FA52C492">
      <w:start w:val="1"/>
      <w:numFmt w:val="bullet"/>
      <w:lvlText w:val=""/>
      <w:lvlJc w:val="left"/>
      <w:pPr>
        <w:ind w:left="3600" w:hanging="360"/>
      </w:pPr>
      <w:rPr>
        <w:rFonts w:ascii="Wingdings" w:hAnsi="Wingdings" w:hint="default"/>
      </w:rPr>
    </w:lvl>
    <w:lvl w:ilvl="5" w:tplc="97A63508">
      <w:start w:val="1"/>
      <w:numFmt w:val="bullet"/>
      <w:lvlText w:val=""/>
      <w:lvlJc w:val="left"/>
      <w:pPr>
        <w:ind w:left="4320" w:hanging="360"/>
      </w:pPr>
      <w:rPr>
        <w:rFonts w:ascii="Wingdings" w:hAnsi="Wingdings" w:hint="default"/>
      </w:rPr>
    </w:lvl>
    <w:lvl w:ilvl="6" w:tplc="CA2EE06E">
      <w:start w:val="1"/>
      <w:numFmt w:val="bullet"/>
      <w:lvlText w:val=""/>
      <w:lvlJc w:val="left"/>
      <w:pPr>
        <w:ind w:left="5040" w:hanging="360"/>
      </w:pPr>
      <w:rPr>
        <w:rFonts w:ascii="Wingdings" w:hAnsi="Wingdings" w:hint="default"/>
      </w:rPr>
    </w:lvl>
    <w:lvl w:ilvl="7" w:tplc="8312E1C8">
      <w:start w:val="1"/>
      <w:numFmt w:val="bullet"/>
      <w:lvlText w:val=""/>
      <w:lvlJc w:val="left"/>
      <w:pPr>
        <w:ind w:left="5760" w:hanging="360"/>
      </w:pPr>
      <w:rPr>
        <w:rFonts w:ascii="Wingdings" w:hAnsi="Wingdings" w:hint="default"/>
      </w:rPr>
    </w:lvl>
    <w:lvl w:ilvl="8" w:tplc="55DC70AA">
      <w:start w:val="1"/>
      <w:numFmt w:val="bullet"/>
      <w:lvlText w:val=""/>
      <w:lvlJc w:val="left"/>
      <w:pPr>
        <w:ind w:left="6480" w:hanging="360"/>
      </w:pPr>
      <w:rPr>
        <w:rFonts w:ascii="Wingdings" w:hAnsi="Wingdings" w:hint="default"/>
      </w:rPr>
    </w:lvl>
  </w:abstractNum>
  <w:abstractNum w:abstractNumId="1" w15:restartNumberingAfterBreak="0">
    <w:nsid w:val="0FF7ECD6"/>
    <w:multiLevelType w:val="hybridMultilevel"/>
    <w:tmpl w:val="FFFFFFFF"/>
    <w:lvl w:ilvl="0" w:tplc="CA768544">
      <w:start w:val="1"/>
      <w:numFmt w:val="bullet"/>
      <w:lvlText w:val=""/>
      <w:lvlJc w:val="left"/>
      <w:pPr>
        <w:ind w:left="720" w:hanging="360"/>
      </w:pPr>
      <w:rPr>
        <w:rFonts w:ascii="Wingdings" w:hAnsi="Wingdings" w:hint="default"/>
      </w:rPr>
    </w:lvl>
    <w:lvl w:ilvl="1" w:tplc="F09AC6A4">
      <w:start w:val="1"/>
      <w:numFmt w:val="bullet"/>
      <w:lvlText w:val=""/>
      <w:lvlJc w:val="left"/>
      <w:pPr>
        <w:ind w:left="1440" w:hanging="360"/>
      </w:pPr>
      <w:rPr>
        <w:rFonts w:ascii="Wingdings" w:hAnsi="Wingdings" w:hint="default"/>
      </w:rPr>
    </w:lvl>
    <w:lvl w:ilvl="2" w:tplc="19CAA382">
      <w:start w:val="1"/>
      <w:numFmt w:val="bullet"/>
      <w:lvlText w:val=""/>
      <w:lvlJc w:val="left"/>
      <w:pPr>
        <w:ind w:left="2160" w:hanging="360"/>
      </w:pPr>
      <w:rPr>
        <w:rFonts w:ascii="Wingdings" w:hAnsi="Wingdings" w:hint="default"/>
      </w:rPr>
    </w:lvl>
    <w:lvl w:ilvl="3" w:tplc="3F74A002">
      <w:start w:val="1"/>
      <w:numFmt w:val="bullet"/>
      <w:lvlText w:val=""/>
      <w:lvlJc w:val="left"/>
      <w:pPr>
        <w:ind w:left="2880" w:hanging="360"/>
      </w:pPr>
      <w:rPr>
        <w:rFonts w:ascii="Wingdings" w:hAnsi="Wingdings" w:hint="default"/>
      </w:rPr>
    </w:lvl>
    <w:lvl w:ilvl="4" w:tplc="01A68C04">
      <w:start w:val="1"/>
      <w:numFmt w:val="bullet"/>
      <w:lvlText w:val=""/>
      <w:lvlJc w:val="left"/>
      <w:pPr>
        <w:ind w:left="3600" w:hanging="360"/>
      </w:pPr>
      <w:rPr>
        <w:rFonts w:ascii="Wingdings" w:hAnsi="Wingdings" w:hint="default"/>
      </w:rPr>
    </w:lvl>
    <w:lvl w:ilvl="5" w:tplc="04163826">
      <w:start w:val="1"/>
      <w:numFmt w:val="bullet"/>
      <w:lvlText w:val=""/>
      <w:lvlJc w:val="left"/>
      <w:pPr>
        <w:ind w:left="4320" w:hanging="360"/>
      </w:pPr>
      <w:rPr>
        <w:rFonts w:ascii="Wingdings" w:hAnsi="Wingdings" w:hint="default"/>
      </w:rPr>
    </w:lvl>
    <w:lvl w:ilvl="6" w:tplc="61DE1C20">
      <w:start w:val="1"/>
      <w:numFmt w:val="bullet"/>
      <w:lvlText w:val=""/>
      <w:lvlJc w:val="left"/>
      <w:pPr>
        <w:ind w:left="5040" w:hanging="360"/>
      </w:pPr>
      <w:rPr>
        <w:rFonts w:ascii="Wingdings" w:hAnsi="Wingdings" w:hint="default"/>
      </w:rPr>
    </w:lvl>
    <w:lvl w:ilvl="7" w:tplc="74288406">
      <w:start w:val="1"/>
      <w:numFmt w:val="bullet"/>
      <w:lvlText w:val=""/>
      <w:lvlJc w:val="left"/>
      <w:pPr>
        <w:ind w:left="5760" w:hanging="360"/>
      </w:pPr>
      <w:rPr>
        <w:rFonts w:ascii="Wingdings" w:hAnsi="Wingdings" w:hint="default"/>
      </w:rPr>
    </w:lvl>
    <w:lvl w:ilvl="8" w:tplc="5FFCA44C">
      <w:start w:val="1"/>
      <w:numFmt w:val="bullet"/>
      <w:lvlText w:val=""/>
      <w:lvlJc w:val="left"/>
      <w:pPr>
        <w:ind w:left="6480" w:hanging="360"/>
      </w:pPr>
      <w:rPr>
        <w:rFonts w:ascii="Wingdings" w:hAnsi="Wingdings" w:hint="default"/>
      </w:rPr>
    </w:lvl>
  </w:abstractNum>
  <w:abstractNum w:abstractNumId="2" w15:restartNumberingAfterBreak="0">
    <w:nsid w:val="138DA6DE"/>
    <w:multiLevelType w:val="hybridMultilevel"/>
    <w:tmpl w:val="FFFFFFFF"/>
    <w:lvl w:ilvl="0" w:tplc="4852D87A">
      <w:start w:val="1"/>
      <w:numFmt w:val="bullet"/>
      <w:lvlText w:val=""/>
      <w:lvlJc w:val="left"/>
      <w:pPr>
        <w:ind w:left="720" w:hanging="360"/>
      </w:pPr>
      <w:rPr>
        <w:rFonts w:ascii="Wingdings" w:hAnsi="Wingdings" w:hint="default"/>
      </w:rPr>
    </w:lvl>
    <w:lvl w:ilvl="1" w:tplc="5FA01586">
      <w:start w:val="1"/>
      <w:numFmt w:val="bullet"/>
      <w:lvlText w:val=""/>
      <w:lvlJc w:val="left"/>
      <w:pPr>
        <w:ind w:left="1440" w:hanging="360"/>
      </w:pPr>
      <w:rPr>
        <w:rFonts w:ascii="Wingdings" w:hAnsi="Wingdings" w:hint="default"/>
      </w:rPr>
    </w:lvl>
    <w:lvl w:ilvl="2" w:tplc="272E5D1A">
      <w:start w:val="1"/>
      <w:numFmt w:val="bullet"/>
      <w:lvlText w:val=""/>
      <w:lvlJc w:val="left"/>
      <w:pPr>
        <w:ind w:left="2160" w:hanging="360"/>
      </w:pPr>
      <w:rPr>
        <w:rFonts w:ascii="Wingdings" w:hAnsi="Wingdings" w:hint="default"/>
      </w:rPr>
    </w:lvl>
    <w:lvl w:ilvl="3" w:tplc="08B8F2B0">
      <w:start w:val="1"/>
      <w:numFmt w:val="bullet"/>
      <w:lvlText w:val=""/>
      <w:lvlJc w:val="left"/>
      <w:pPr>
        <w:ind w:left="2880" w:hanging="360"/>
      </w:pPr>
      <w:rPr>
        <w:rFonts w:ascii="Wingdings" w:hAnsi="Wingdings" w:hint="default"/>
      </w:rPr>
    </w:lvl>
    <w:lvl w:ilvl="4" w:tplc="FEA81D46">
      <w:start w:val="1"/>
      <w:numFmt w:val="bullet"/>
      <w:lvlText w:val=""/>
      <w:lvlJc w:val="left"/>
      <w:pPr>
        <w:ind w:left="3600" w:hanging="360"/>
      </w:pPr>
      <w:rPr>
        <w:rFonts w:ascii="Wingdings" w:hAnsi="Wingdings" w:hint="default"/>
      </w:rPr>
    </w:lvl>
    <w:lvl w:ilvl="5" w:tplc="5CBABAA0">
      <w:start w:val="1"/>
      <w:numFmt w:val="bullet"/>
      <w:lvlText w:val=""/>
      <w:lvlJc w:val="left"/>
      <w:pPr>
        <w:ind w:left="4320" w:hanging="360"/>
      </w:pPr>
      <w:rPr>
        <w:rFonts w:ascii="Wingdings" w:hAnsi="Wingdings" w:hint="default"/>
      </w:rPr>
    </w:lvl>
    <w:lvl w:ilvl="6" w:tplc="35AC94A6">
      <w:start w:val="1"/>
      <w:numFmt w:val="bullet"/>
      <w:lvlText w:val=""/>
      <w:lvlJc w:val="left"/>
      <w:pPr>
        <w:ind w:left="5040" w:hanging="360"/>
      </w:pPr>
      <w:rPr>
        <w:rFonts w:ascii="Wingdings" w:hAnsi="Wingdings" w:hint="default"/>
      </w:rPr>
    </w:lvl>
    <w:lvl w:ilvl="7" w:tplc="439E9120">
      <w:start w:val="1"/>
      <w:numFmt w:val="bullet"/>
      <w:lvlText w:val=""/>
      <w:lvlJc w:val="left"/>
      <w:pPr>
        <w:ind w:left="5760" w:hanging="360"/>
      </w:pPr>
      <w:rPr>
        <w:rFonts w:ascii="Wingdings" w:hAnsi="Wingdings" w:hint="default"/>
      </w:rPr>
    </w:lvl>
    <w:lvl w:ilvl="8" w:tplc="09A69D1A">
      <w:start w:val="1"/>
      <w:numFmt w:val="bullet"/>
      <w:lvlText w:val=""/>
      <w:lvlJc w:val="left"/>
      <w:pPr>
        <w:ind w:left="6480" w:hanging="360"/>
      </w:pPr>
      <w:rPr>
        <w:rFonts w:ascii="Wingdings" w:hAnsi="Wingdings" w:hint="default"/>
      </w:rPr>
    </w:lvl>
  </w:abstractNum>
  <w:abstractNum w:abstractNumId="3" w15:restartNumberingAfterBreak="0">
    <w:nsid w:val="13BDE01B"/>
    <w:multiLevelType w:val="hybridMultilevel"/>
    <w:tmpl w:val="FFFFFFFF"/>
    <w:lvl w:ilvl="0" w:tplc="488A2B3E">
      <w:start w:val="1"/>
      <w:numFmt w:val="bullet"/>
      <w:lvlText w:val=""/>
      <w:lvlJc w:val="left"/>
      <w:pPr>
        <w:ind w:left="720" w:hanging="360"/>
      </w:pPr>
      <w:rPr>
        <w:rFonts w:ascii="Wingdings" w:hAnsi="Wingdings" w:hint="default"/>
      </w:rPr>
    </w:lvl>
    <w:lvl w:ilvl="1" w:tplc="73F6399C">
      <w:start w:val="1"/>
      <w:numFmt w:val="bullet"/>
      <w:lvlText w:val="o"/>
      <w:lvlJc w:val="left"/>
      <w:pPr>
        <w:ind w:left="1440" w:hanging="360"/>
      </w:pPr>
      <w:rPr>
        <w:rFonts w:ascii="Courier New" w:hAnsi="Courier New" w:hint="default"/>
      </w:rPr>
    </w:lvl>
    <w:lvl w:ilvl="2" w:tplc="96CE0650">
      <w:start w:val="1"/>
      <w:numFmt w:val="bullet"/>
      <w:lvlText w:val=""/>
      <w:lvlJc w:val="left"/>
      <w:pPr>
        <w:ind w:left="2160" w:hanging="360"/>
      </w:pPr>
      <w:rPr>
        <w:rFonts w:ascii="Wingdings" w:hAnsi="Wingdings" w:hint="default"/>
      </w:rPr>
    </w:lvl>
    <w:lvl w:ilvl="3" w:tplc="A8C4EA44">
      <w:start w:val="1"/>
      <w:numFmt w:val="bullet"/>
      <w:lvlText w:val=""/>
      <w:lvlJc w:val="left"/>
      <w:pPr>
        <w:ind w:left="2880" w:hanging="360"/>
      </w:pPr>
      <w:rPr>
        <w:rFonts w:ascii="Symbol" w:hAnsi="Symbol" w:hint="default"/>
      </w:rPr>
    </w:lvl>
    <w:lvl w:ilvl="4" w:tplc="C96CB700">
      <w:start w:val="1"/>
      <w:numFmt w:val="bullet"/>
      <w:lvlText w:val="o"/>
      <w:lvlJc w:val="left"/>
      <w:pPr>
        <w:ind w:left="3600" w:hanging="360"/>
      </w:pPr>
      <w:rPr>
        <w:rFonts w:ascii="Courier New" w:hAnsi="Courier New" w:hint="default"/>
      </w:rPr>
    </w:lvl>
    <w:lvl w:ilvl="5" w:tplc="FE26AF5C">
      <w:start w:val="1"/>
      <w:numFmt w:val="bullet"/>
      <w:lvlText w:val=""/>
      <w:lvlJc w:val="left"/>
      <w:pPr>
        <w:ind w:left="4320" w:hanging="360"/>
      </w:pPr>
      <w:rPr>
        <w:rFonts w:ascii="Wingdings" w:hAnsi="Wingdings" w:hint="default"/>
      </w:rPr>
    </w:lvl>
    <w:lvl w:ilvl="6" w:tplc="0A3050CA">
      <w:start w:val="1"/>
      <w:numFmt w:val="bullet"/>
      <w:lvlText w:val=""/>
      <w:lvlJc w:val="left"/>
      <w:pPr>
        <w:ind w:left="5040" w:hanging="360"/>
      </w:pPr>
      <w:rPr>
        <w:rFonts w:ascii="Symbol" w:hAnsi="Symbol" w:hint="default"/>
      </w:rPr>
    </w:lvl>
    <w:lvl w:ilvl="7" w:tplc="E6C0F1FC">
      <w:start w:val="1"/>
      <w:numFmt w:val="bullet"/>
      <w:lvlText w:val="o"/>
      <w:lvlJc w:val="left"/>
      <w:pPr>
        <w:ind w:left="5760" w:hanging="360"/>
      </w:pPr>
      <w:rPr>
        <w:rFonts w:ascii="Courier New" w:hAnsi="Courier New" w:hint="default"/>
      </w:rPr>
    </w:lvl>
    <w:lvl w:ilvl="8" w:tplc="E22A05DA">
      <w:start w:val="1"/>
      <w:numFmt w:val="bullet"/>
      <w:lvlText w:val=""/>
      <w:lvlJc w:val="left"/>
      <w:pPr>
        <w:ind w:left="6480" w:hanging="360"/>
      </w:pPr>
      <w:rPr>
        <w:rFonts w:ascii="Wingdings" w:hAnsi="Wingdings" w:hint="default"/>
      </w:rPr>
    </w:lvl>
  </w:abstractNum>
  <w:abstractNum w:abstractNumId="4" w15:restartNumberingAfterBreak="0">
    <w:nsid w:val="1506F39F"/>
    <w:multiLevelType w:val="hybridMultilevel"/>
    <w:tmpl w:val="FFFFFFFF"/>
    <w:lvl w:ilvl="0" w:tplc="F1E69B76">
      <w:start w:val="1"/>
      <w:numFmt w:val="bullet"/>
      <w:lvlText w:val=""/>
      <w:lvlJc w:val="left"/>
      <w:pPr>
        <w:ind w:left="720" w:hanging="360"/>
      </w:pPr>
      <w:rPr>
        <w:rFonts w:ascii="Wingdings" w:hAnsi="Wingdings" w:hint="default"/>
      </w:rPr>
    </w:lvl>
    <w:lvl w:ilvl="1" w:tplc="A40A8F7E">
      <w:start w:val="1"/>
      <w:numFmt w:val="bullet"/>
      <w:lvlText w:val=""/>
      <w:lvlJc w:val="left"/>
      <w:pPr>
        <w:ind w:left="1440" w:hanging="360"/>
      </w:pPr>
      <w:rPr>
        <w:rFonts w:ascii="Wingdings" w:hAnsi="Wingdings" w:hint="default"/>
      </w:rPr>
    </w:lvl>
    <w:lvl w:ilvl="2" w:tplc="6262E7CE">
      <w:start w:val="1"/>
      <w:numFmt w:val="bullet"/>
      <w:lvlText w:val=""/>
      <w:lvlJc w:val="left"/>
      <w:pPr>
        <w:ind w:left="2160" w:hanging="360"/>
      </w:pPr>
      <w:rPr>
        <w:rFonts w:ascii="Wingdings" w:hAnsi="Wingdings" w:hint="default"/>
      </w:rPr>
    </w:lvl>
    <w:lvl w:ilvl="3" w:tplc="7E527FFA">
      <w:start w:val="1"/>
      <w:numFmt w:val="bullet"/>
      <w:lvlText w:val=""/>
      <w:lvlJc w:val="left"/>
      <w:pPr>
        <w:ind w:left="2880" w:hanging="360"/>
      </w:pPr>
      <w:rPr>
        <w:rFonts w:ascii="Wingdings" w:hAnsi="Wingdings" w:hint="default"/>
      </w:rPr>
    </w:lvl>
    <w:lvl w:ilvl="4" w:tplc="13727152">
      <w:start w:val="1"/>
      <w:numFmt w:val="bullet"/>
      <w:lvlText w:val=""/>
      <w:lvlJc w:val="left"/>
      <w:pPr>
        <w:ind w:left="3600" w:hanging="360"/>
      </w:pPr>
      <w:rPr>
        <w:rFonts w:ascii="Wingdings" w:hAnsi="Wingdings" w:hint="default"/>
      </w:rPr>
    </w:lvl>
    <w:lvl w:ilvl="5" w:tplc="B6E2B026">
      <w:start w:val="1"/>
      <w:numFmt w:val="bullet"/>
      <w:lvlText w:val=""/>
      <w:lvlJc w:val="left"/>
      <w:pPr>
        <w:ind w:left="4320" w:hanging="360"/>
      </w:pPr>
      <w:rPr>
        <w:rFonts w:ascii="Wingdings" w:hAnsi="Wingdings" w:hint="default"/>
      </w:rPr>
    </w:lvl>
    <w:lvl w:ilvl="6" w:tplc="45982B14">
      <w:start w:val="1"/>
      <w:numFmt w:val="bullet"/>
      <w:lvlText w:val=""/>
      <w:lvlJc w:val="left"/>
      <w:pPr>
        <w:ind w:left="5040" w:hanging="360"/>
      </w:pPr>
      <w:rPr>
        <w:rFonts w:ascii="Wingdings" w:hAnsi="Wingdings" w:hint="default"/>
      </w:rPr>
    </w:lvl>
    <w:lvl w:ilvl="7" w:tplc="03AC5964">
      <w:start w:val="1"/>
      <w:numFmt w:val="bullet"/>
      <w:lvlText w:val=""/>
      <w:lvlJc w:val="left"/>
      <w:pPr>
        <w:ind w:left="5760" w:hanging="360"/>
      </w:pPr>
      <w:rPr>
        <w:rFonts w:ascii="Wingdings" w:hAnsi="Wingdings" w:hint="default"/>
      </w:rPr>
    </w:lvl>
    <w:lvl w:ilvl="8" w:tplc="AF0038AE">
      <w:start w:val="1"/>
      <w:numFmt w:val="bullet"/>
      <w:lvlText w:val=""/>
      <w:lvlJc w:val="left"/>
      <w:pPr>
        <w:ind w:left="6480" w:hanging="360"/>
      </w:pPr>
      <w:rPr>
        <w:rFonts w:ascii="Wingdings" w:hAnsi="Wingdings" w:hint="default"/>
      </w:rPr>
    </w:lvl>
  </w:abstractNum>
  <w:abstractNum w:abstractNumId="5" w15:restartNumberingAfterBreak="0">
    <w:nsid w:val="17829240"/>
    <w:multiLevelType w:val="hybridMultilevel"/>
    <w:tmpl w:val="FFFFFFFF"/>
    <w:lvl w:ilvl="0" w:tplc="C64E3778">
      <w:start w:val="1"/>
      <w:numFmt w:val="bullet"/>
      <w:lvlText w:val=""/>
      <w:lvlJc w:val="left"/>
      <w:pPr>
        <w:ind w:left="720" w:hanging="360"/>
      </w:pPr>
      <w:rPr>
        <w:rFonts w:ascii="Wingdings" w:hAnsi="Wingdings" w:hint="default"/>
      </w:rPr>
    </w:lvl>
    <w:lvl w:ilvl="1" w:tplc="53B00B36">
      <w:start w:val="1"/>
      <w:numFmt w:val="bullet"/>
      <w:lvlText w:val=""/>
      <w:lvlJc w:val="left"/>
      <w:pPr>
        <w:ind w:left="1440" w:hanging="360"/>
      </w:pPr>
      <w:rPr>
        <w:rFonts w:ascii="Wingdings" w:hAnsi="Wingdings" w:hint="default"/>
      </w:rPr>
    </w:lvl>
    <w:lvl w:ilvl="2" w:tplc="9C3E8DA6">
      <w:start w:val="1"/>
      <w:numFmt w:val="bullet"/>
      <w:lvlText w:val=""/>
      <w:lvlJc w:val="left"/>
      <w:pPr>
        <w:ind w:left="2160" w:hanging="360"/>
      </w:pPr>
      <w:rPr>
        <w:rFonts w:ascii="Wingdings" w:hAnsi="Wingdings" w:hint="default"/>
      </w:rPr>
    </w:lvl>
    <w:lvl w:ilvl="3" w:tplc="945C30E8">
      <w:start w:val="1"/>
      <w:numFmt w:val="bullet"/>
      <w:lvlText w:val=""/>
      <w:lvlJc w:val="left"/>
      <w:pPr>
        <w:ind w:left="2880" w:hanging="360"/>
      </w:pPr>
      <w:rPr>
        <w:rFonts w:ascii="Wingdings" w:hAnsi="Wingdings" w:hint="default"/>
      </w:rPr>
    </w:lvl>
    <w:lvl w:ilvl="4" w:tplc="9BAC9F7A">
      <w:start w:val="1"/>
      <w:numFmt w:val="bullet"/>
      <w:lvlText w:val=""/>
      <w:lvlJc w:val="left"/>
      <w:pPr>
        <w:ind w:left="3600" w:hanging="360"/>
      </w:pPr>
      <w:rPr>
        <w:rFonts w:ascii="Wingdings" w:hAnsi="Wingdings" w:hint="default"/>
      </w:rPr>
    </w:lvl>
    <w:lvl w:ilvl="5" w:tplc="A4DAF2FA">
      <w:start w:val="1"/>
      <w:numFmt w:val="bullet"/>
      <w:lvlText w:val=""/>
      <w:lvlJc w:val="left"/>
      <w:pPr>
        <w:ind w:left="4320" w:hanging="360"/>
      </w:pPr>
      <w:rPr>
        <w:rFonts w:ascii="Wingdings" w:hAnsi="Wingdings" w:hint="default"/>
      </w:rPr>
    </w:lvl>
    <w:lvl w:ilvl="6" w:tplc="16E6CA20">
      <w:start w:val="1"/>
      <w:numFmt w:val="bullet"/>
      <w:lvlText w:val=""/>
      <w:lvlJc w:val="left"/>
      <w:pPr>
        <w:ind w:left="5040" w:hanging="360"/>
      </w:pPr>
      <w:rPr>
        <w:rFonts w:ascii="Wingdings" w:hAnsi="Wingdings" w:hint="default"/>
      </w:rPr>
    </w:lvl>
    <w:lvl w:ilvl="7" w:tplc="EBBE8E56">
      <w:start w:val="1"/>
      <w:numFmt w:val="bullet"/>
      <w:lvlText w:val=""/>
      <w:lvlJc w:val="left"/>
      <w:pPr>
        <w:ind w:left="5760" w:hanging="360"/>
      </w:pPr>
      <w:rPr>
        <w:rFonts w:ascii="Wingdings" w:hAnsi="Wingdings" w:hint="default"/>
      </w:rPr>
    </w:lvl>
    <w:lvl w:ilvl="8" w:tplc="112C1630">
      <w:start w:val="1"/>
      <w:numFmt w:val="bullet"/>
      <w:lvlText w:val=""/>
      <w:lvlJc w:val="left"/>
      <w:pPr>
        <w:ind w:left="6480" w:hanging="360"/>
      </w:pPr>
      <w:rPr>
        <w:rFonts w:ascii="Wingdings" w:hAnsi="Wingdings" w:hint="default"/>
      </w:rPr>
    </w:lvl>
  </w:abstractNum>
  <w:abstractNum w:abstractNumId="6" w15:restartNumberingAfterBreak="0">
    <w:nsid w:val="1ADF90AB"/>
    <w:multiLevelType w:val="hybridMultilevel"/>
    <w:tmpl w:val="FFFFFFFF"/>
    <w:lvl w:ilvl="0" w:tplc="EECA3BCA">
      <w:start w:val="1"/>
      <w:numFmt w:val="bullet"/>
      <w:lvlText w:val=""/>
      <w:lvlJc w:val="left"/>
      <w:pPr>
        <w:ind w:left="720" w:hanging="360"/>
      </w:pPr>
      <w:rPr>
        <w:rFonts w:ascii="Wingdings" w:hAnsi="Wingdings" w:hint="default"/>
      </w:rPr>
    </w:lvl>
    <w:lvl w:ilvl="1" w:tplc="47ACEA1C">
      <w:start w:val="1"/>
      <w:numFmt w:val="bullet"/>
      <w:lvlText w:val=""/>
      <w:lvlJc w:val="left"/>
      <w:pPr>
        <w:ind w:left="1440" w:hanging="360"/>
      </w:pPr>
      <w:rPr>
        <w:rFonts w:ascii="Wingdings" w:hAnsi="Wingdings" w:hint="default"/>
      </w:rPr>
    </w:lvl>
    <w:lvl w:ilvl="2" w:tplc="C3923F22">
      <w:start w:val="1"/>
      <w:numFmt w:val="bullet"/>
      <w:lvlText w:val=""/>
      <w:lvlJc w:val="left"/>
      <w:pPr>
        <w:ind w:left="2160" w:hanging="360"/>
      </w:pPr>
      <w:rPr>
        <w:rFonts w:ascii="Wingdings" w:hAnsi="Wingdings" w:hint="default"/>
      </w:rPr>
    </w:lvl>
    <w:lvl w:ilvl="3" w:tplc="51440DA0">
      <w:start w:val="1"/>
      <w:numFmt w:val="bullet"/>
      <w:lvlText w:val=""/>
      <w:lvlJc w:val="left"/>
      <w:pPr>
        <w:ind w:left="2880" w:hanging="360"/>
      </w:pPr>
      <w:rPr>
        <w:rFonts w:ascii="Wingdings" w:hAnsi="Wingdings" w:hint="default"/>
      </w:rPr>
    </w:lvl>
    <w:lvl w:ilvl="4" w:tplc="30E416B2">
      <w:start w:val="1"/>
      <w:numFmt w:val="bullet"/>
      <w:lvlText w:val=""/>
      <w:lvlJc w:val="left"/>
      <w:pPr>
        <w:ind w:left="3600" w:hanging="360"/>
      </w:pPr>
      <w:rPr>
        <w:rFonts w:ascii="Wingdings" w:hAnsi="Wingdings" w:hint="default"/>
      </w:rPr>
    </w:lvl>
    <w:lvl w:ilvl="5" w:tplc="E976D8E8">
      <w:start w:val="1"/>
      <w:numFmt w:val="bullet"/>
      <w:lvlText w:val=""/>
      <w:lvlJc w:val="left"/>
      <w:pPr>
        <w:ind w:left="4320" w:hanging="360"/>
      </w:pPr>
      <w:rPr>
        <w:rFonts w:ascii="Wingdings" w:hAnsi="Wingdings" w:hint="default"/>
      </w:rPr>
    </w:lvl>
    <w:lvl w:ilvl="6" w:tplc="CCD82CF6">
      <w:start w:val="1"/>
      <w:numFmt w:val="bullet"/>
      <w:lvlText w:val=""/>
      <w:lvlJc w:val="left"/>
      <w:pPr>
        <w:ind w:left="5040" w:hanging="360"/>
      </w:pPr>
      <w:rPr>
        <w:rFonts w:ascii="Wingdings" w:hAnsi="Wingdings" w:hint="default"/>
      </w:rPr>
    </w:lvl>
    <w:lvl w:ilvl="7" w:tplc="36FCDEB8">
      <w:start w:val="1"/>
      <w:numFmt w:val="bullet"/>
      <w:lvlText w:val=""/>
      <w:lvlJc w:val="left"/>
      <w:pPr>
        <w:ind w:left="5760" w:hanging="360"/>
      </w:pPr>
      <w:rPr>
        <w:rFonts w:ascii="Wingdings" w:hAnsi="Wingdings" w:hint="default"/>
      </w:rPr>
    </w:lvl>
    <w:lvl w:ilvl="8" w:tplc="BFDAC3E6">
      <w:start w:val="1"/>
      <w:numFmt w:val="bullet"/>
      <w:lvlText w:val=""/>
      <w:lvlJc w:val="left"/>
      <w:pPr>
        <w:ind w:left="6480" w:hanging="360"/>
      </w:pPr>
      <w:rPr>
        <w:rFonts w:ascii="Wingdings" w:hAnsi="Wingdings" w:hint="default"/>
      </w:rPr>
    </w:lvl>
  </w:abstractNum>
  <w:abstractNum w:abstractNumId="7" w15:restartNumberingAfterBreak="0">
    <w:nsid w:val="23878A1E"/>
    <w:multiLevelType w:val="hybridMultilevel"/>
    <w:tmpl w:val="FFFFFFFF"/>
    <w:lvl w:ilvl="0" w:tplc="93629018">
      <w:start w:val="1"/>
      <w:numFmt w:val="bullet"/>
      <w:lvlText w:val=""/>
      <w:lvlJc w:val="left"/>
      <w:pPr>
        <w:ind w:left="1080" w:hanging="360"/>
      </w:pPr>
      <w:rPr>
        <w:rFonts w:ascii="Wingdings" w:hAnsi="Wingdings" w:hint="default"/>
      </w:rPr>
    </w:lvl>
    <w:lvl w:ilvl="1" w:tplc="6A9C4698">
      <w:start w:val="1"/>
      <w:numFmt w:val="bullet"/>
      <w:lvlText w:val=""/>
      <w:lvlJc w:val="left"/>
      <w:pPr>
        <w:ind w:left="1800" w:hanging="360"/>
      </w:pPr>
      <w:rPr>
        <w:rFonts w:ascii="Wingdings" w:hAnsi="Wingdings" w:hint="default"/>
      </w:rPr>
    </w:lvl>
    <w:lvl w:ilvl="2" w:tplc="B450DAEC">
      <w:start w:val="1"/>
      <w:numFmt w:val="bullet"/>
      <w:lvlText w:val=""/>
      <w:lvlJc w:val="left"/>
      <w:pPr>
        <w:ind w:left="2520" w:hanging="360"/>
      </w:pPr>
      <w:rPr>
        <w:rFonts w:ascii="Wingdings" w:hAnsi="Wingdings" w:hint="default"/>
      </w:rPr>
    </w:lvl>
    <w:lvl w:ilvl="3" w:tplc="1B5288FE">
      <w:start w:val="1"/>
      <w:numFmt w:val="bullet"/>
      <w:lvlText w:val=""/>
      <w:lvlJc w:val="left"/>
      <w:pPr>
        <w:ind w:left="3240" w:hanging="360"/>
      </w:pPr>
      <w:rPr>
        <w:rFonts w:ascii="Wingdings" w:hAnsi="Wingdings" w:hint="default"/>
      </w:rPr>
    </w:lvl>
    <w:lvl w:ilvl="4" w:tplc="0B9CBF10">
      <w:start w:val="1"/>
      <w:numFmt w:val="bullet"/>
      <w:lvlText w:val=""/>
      <w:lvlJc w:val="left"/>
      <w:pPr>
        <w:ind w:left="3960" w:hanging="360"/>
      </w:pPr>
      <w:rPr>
        <w:rFonts w:ascii="Wingdings" w:hAnsi="Wingdings" w:hint="default"/>
      </w:rPr>
    </w:lvl>
    <w:lvl w:ilvl="5" w:tplc="745A2A18">
      <w:start w:val="1"/>
      <w:numFmt w:val="bullet"/>
      <w:lvlText w:val=""/>
      <w:lvlJc w:val="left"/>
      <w:pPr>
        <w:ind w:left="4680" w:hanging="360"/>
      </w:pPr>
      <w:rPr>
        <w:rFonts w:ascii="Wingdings" w:hAnsi="Wingdings" w:hint="default"/>
      </w:rPr>
    </w:lvl>
    <w:lvl w:ilvl="6" w:tplc="205A756C">
      <w:start w:val="1"/>
      <w:numFmt w:val="bullet"/>
      <w:lvlText w:val=""/>
      <w:lvlJc w:val="left"/>
      <w:pPr>
        <w:ind w:left="5400" w:hanging="360"/>
      </w:pPr>
      <w:rPr>
        <w:rFonts w:ascii="Wingdings" w:hAnsi="Wingdings" w:hint="default"/>
      </w:rPr>
    </w:lvl>
    <w:lvl w:ilvl="7" w:tplc="2DB28086">
      <w:start w:val="1"/>
      <w:numFmt w:val="bullet"/>
      <w:lvlText w:val=""/>
      <w:lvlJc w:val="left"/>
      <w:pPr>
        <w:ind w:left="6120" w:hanging="360"/>
      </w:pPr>
      <w:rPr>
        <w:rFonts w:ascii="Wingdings" w:hAnsi="Wingdings" w:hint="default"/>
      </w:rPr>
    </w:lvl>
    <w:lvl w:ilvl="8" w:tplc="13A63616">
      <w:start w:val="1"/>
      <w:numFmt w:val="bullet"/>
      <w:lvlText w:val=""/>
      <w:lvlJc w:val="left"/>
      <w:pPr>
        <w:ind w:left="6840" w:hanging="360"/>
      </w:pPr>
      <w:rPr>
        <w:rFonts w:ascii="Wingdings" w:hAnsi="Wingdings" w:hint="default"/>
      </w:rPr>
    </w:lvl>
  </w:abstractNum>
  <w:abstractNum w:abstractNumId="8" w15:restartNumberingAfterBreak="0">
    <w:nsid w:val="2C9D4DD3"/>
    <w:multiLevelType w:val="hybridMultilevel"/>
    <w:tmpl w:val="C7BCF4E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CB4ADDB"/>
    <w:multiLevelType w:val="hybridMultilevel"/>
    <w:tmpl w:val="FFFFFFFF"/>
    <w:lvl w:ilvl="0" w:tplc="5FF4A690">
      <w:start w:val="1"/>
      <w:numFmt w:val="bullet"/>
      <w:lvlText w:val=""/>
      <w:lvlJc w:val="left"/>
      <w:pPr>
        <w:ind w:left="720" w:hanging="360"/>
      </w:pPr>
      <w:rPr>
        <w:rFonts w:ascii="Wingdings" w:hAnsi="Wingdings" w:hint="default"/>
      </w:rPr>
    </w:lvl>
    <w:lvl w:ilvl="1" w:tplc="6428ADBA">
      <w:start w:val="1"/>
      <w:numFmt w:val="bullet"/>
      <w:lvlText w:val=""/>
      <w:lvlJc w:val="left"/>
      <w:pPr>
        <w:ind w:left="1440" w:hanging="360"/>
      </w:pPr>
      <w:rPr>
        <w:rFonts w:ascii="Wingdings" w:hAnsi="Wingdings" w:hint="default"/>
      </w:rPr>
    </w:lvl>
    <w:lvl w:ilvl="2" w:tplc="62084584">
      <w:start w:val="1"/>
      <w:numFmt w:val="bullet"/>
      <w:lvlText w:val=""/>
      <w:lvlJc w:val="left"/>
      <w:pPr>
        <w:ind w:left="2160" w:hanging="360"/>
      </w:pPr>
      <w:rPr>
        <w:rFonts w:ascii="Wingdings" w:hAnsi="Wingdings" w:hint="default"/>
      </w:rPr>
    </w:lvl>
    <w:lvl w:ilvl="3" w:tplc="61208AF0">
      <w:start w:val="1"/>
      <w:numFmt w:val="bullet"/>
      <w:lvlText w:val=""/>
      <w:lvlJc w:val="left"/>
      <w:pPr>
        <w:ind w:left="2880" w:hanging="360"/>
      </w:pPr>
      <w:rPr>
        <w:rFonts w:ascii="Wingdings" w:hAnsi="Wingdings" w:hint="default"/>
      </w:rPr>
    </w:lvl>
    <w:lvl w:ilvl="4" w:tplc="A13035F2">
      <w:start w:val="1"/>
      <w:numFmt w:val="bullet"/>
      <w:lvlText w:val=""/>
      <w:lvlJc w:val="left"/>
      <w:pPr>
        <w:ind w:left="3600" w:hanging="360"/>
      </w:pPr>
      <w:rPr>
        <w:rFonts w:ascii="Wingdings" w:hAnsi="Wingdings" w:hint="default"/>
      </w:rPr>
    </w:lvl>
    <w:lvl w:ilvl="5" w:tplc="EE9C8FA4">
      <w:start w:val="1"/>
      <w:numFmt w:val="bullet"/>
      <w:lvlText w:val=""/>
      <w:lvlJc w:val="left"/>
      <w:pPr>
        <w:ind w:left="4320" w:hanging="360"/>
      </w:pPr>
      <w:rPr>
        <w:rFonts w:ascii="Wingdings" w:hAnsi="Wingdings" w:hint="default"/>
      </w:rPr>
    </w:lvl>
    <w:lvl w:ilvl="6" w:tplc="2B98DD28">
      <w:start w:val="1"/>
      <w:numFmt w:val="bullet"/>
      <w:lvlText w:val=""/>
      <w:lvlJc w:val="left"/>
      <w:pPr>
        <w:ind w:left="5040" w:hanging="360"/>
      </w:pPr>
      <w:rPr>
        <w:rFonts w:ascii="Wingdings" w:hAnsi="Wingdings" w:hint="default"/>
      </w:rPr>
    </w:lvl>
    <w:lvl w:ilvl="7" w:tplc="D9982950">
      <w:start w:val="1"/>
      <w:numFmt w:val="bullet"/>
      <w:lvlText w:val=""/>
      <w:lvlJc w:val="left"/>
      <w:pPr>
        <w:ind w:left="5760" w:hanging="360"/>
      </w:pPr>
      <w:rPr>
        <w:rFonts w:ascii="Wingdings" w:hAnsi="Wingdings" w:hint="default"/>
      </w:rPr>
    </w:lvl>
    <w:lvl w:ilvl="8" w:tplc="4F0A9C32">
      <w:start w:val="1"/>
      <w:numFmt w:val="bullet"/>
      <w:lvlText w:val=""/>
      <w:lvlJc w:val="left"/>
      <w:pPr>
        <w:ind w:left="6480" w:hanging="360"/>
      </w:pPr>
      <w:rPr>
        <w:rFonts w:ascii="Wingdings" w:hAnsi="Wingdings" w:hint="default"/>
      </w:rPr>
    </w:lvl>
  </w:abstractNum>
  <w:abstractNum w:abstractNumId="10" w15:restartNumberingAfterBreak="0">
    <w:nsid w:val="3403ED02"/>
    <w:multiLevelType w:val="hybridMultilevel"/>
    <w:tmpl w:val="FFFFFFFF"/>
    <w:lvl w:ilvl="0" w:tplc="C1488C68">
      <w:start w:val="1"/>
      <w:numFmt w:val="bullet"/>
      <w:lvlText w:val=""/>
      <w:lvlJc w:val="left"/>
      <w:pPr>
        <w:ind w:left="720" w:hanging="360"/>
      </w:pPr>
      <w:rPr>
        <w:rFonts w:ascii="Wingdings" w:hAnsi="Wingdings" w:hint="default"/>
      </w:rPr>
    </w:lvl>
    <w:lvl w:ilvl="1" w:tplc="122ECA1C">
      <w:start w:val="1"/>
      <w:numFmt w:val="bullet"/>
      <w:lvlText w:val=""/>
      <w:lvlJc w:val="left"/>
      <w:pPr>
        <w:ind w:left="1440" w:hanging="360"/>
      </w:pPr>
      <w:rPr>
        <w:rFonts w:ascii="Wingdings" w:hAnsi="Wingdings" w:hint="default"/>
      </w:rPr>
    </w:lvl>
    <w:lvl w:ilvl="2" w:tplc="3DD8FFA4">
      <w:start w:val="1"/>
      <w:numFmt w:val="bullet"/>
      <w:lvlText w:val=""/>
      <w:lvlJc w:val="left"/>
      <w:pPr>
        <w:ind w:left="2160" w:hanging="360"/>
      </w:pPr>
      <w:rPr>
        <w:rFonts w:ascii="Wingdings" w:hAnsi="Wingdings" w:hint="default"/>
      </w:rPr>
    </w:lvl>
    <w:lvl w:ilvl="3" w:tplc="FAD08DA8">
      <w:start w:val="1"/>
      <w:numFmt w:val="bullet"/>
      <w:lvlText w:val=""/>
      <w:lvlJc w:val="left"/>
      <w:pPr>
        <w:ind w:left="2880" w:hanging="360"/>
      </w:pPr>
      <w:rPr>
        <w:rFonts w:ascii="Wingdings" w:hAnsi="Wingdings" w:hint="default"/>
      </w:rPr>
    </w:lvl>
    <w:lvl w:ilvl="4" w:tplc="D062F7EE">
      <w:start w:val="1"/>
      <w:numFmt w:val="bullet"/>
      <w:lvlText w:val=""/>
      <w:lvlJc w:val="left"/>
      <w:pPr>
        <w:ind w:left="3600" w:hanging="360"/>
      </w:pPr>
      <w:rPr>
        <w:rFonts w:ascii="Wingdings" w:hAnsi="Wingdings" w:hint="default"/>
      </w:rPr>
    </w:lvl>
    <w:lvl w:ilvl="5" w:tplc="2006C72E">
      <w:start w:val="1"/>
      <w:numFmt w:val="bullet"/>
      <w:lvlText w:val=""/>
      <w:lvlJc w:val="left"/>
      <w:pPr>
        <w:ind w:left="4320" w:hanging="360"/>
      </w:pPr>
      <w:rPr>
        <w:rFonts w:ascii="Wingdings" w:hAnsi="Wingdings" w:hint="default"/>
      </w:rPr>
    </w:lvl>
    <w:lvl w:ilvl="6" w:tplc="CEB4649A">
      <w:start w:val="1"/>
      <w:numFmt w:val="bullet"/>
      <w:lvlText w:val=""/>
      <w:lvlJc w:val="left"/>
      <w:pPr>
        <w:ind w:left="5040" w:hanging="360"/>
      </w:pPr>
      <w:rPr>
        <w:rFonts w:ascii="Wingdings" w:hAnsi="Wingdings" w:hint="default"/>
      </w:rPr>
    </w:lvl>
    <w:lvl w:ilvl="7" w:tplc="CEC4F18A">
      <w:start w:val="1"/>
      <w:numFmt w:val="bullet"/>
      <w:lvlText w:val=""/>
      <w:lvlJc w:val="left"/>
      <w:pPr>
        <w:ind w:left="5760" w:hanging="360"/>
      </w:pPr>
      <w:rPr>
        <w:rFonts w:ascii="Wingdings" w:hAnsi="Wingdings" w:hint="default"/>
      </w:rPr>
    </w:lvl>
    <w:lvl w:ilvl="8" w:tplc="DD801726">
      <w:start w:val="1"/>
      <w:numFmt w:val="bullet"/>
      <w:lvlText w:val=""/>
      <w:lvlJc w:val="left"/>
      <w:pPr>
        <w:ind w:left="6480" w:hanging="360"/>
      </w:pPr>
      <w:rPr>
        <w:rFonts w:ascii="Wingdings" w:hAnsi="Wingdings" w:hint="default"/>
      </w:rPr>
    </w:lvl>
  </w:abstractNum>
  <w:abstractNum w:abstractNumId="11" w15:restartNumberingAfterBreak="0">
    <w:nsid w:val="3A8126D8"/>
    <w:multiLevelType w:val="hybridMultilevel"/>
    <w:tmpl w:val="A95A57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75A9BE"/>
    <w:multiLevelType w:val="hybridMultilevel"/>
    <w:tmpl w:val="FFFFFFFF"/>
    <w:lvl w:ilvl="0" w:tplc="4DD2F33A">
      <w:start w:val="1"/>
      <w:numFmt w:val="bullet"/>
      <w:lvlText w:val=""/>
      <w:lvlJc w:val="left"/>
      <w:pPr>
        <w:ind w:left="720" w:hanging="360"/>
      </w:pPr>
      <w:rPr>
        <w:rFonts w:ascii="Wingdings" w:hAnsi="Wingdings" w:hint="default"/>
      </w:rPr>
    </w:lvl>
    <w:lvl w:ilvl="1" w:tplc="A708500A">
      <w:start w:val="1"/>
      <w:numFmt w:val="bullet"/>
      <w:lvlText w:val=""/>
      <w:lvlJc w:val="left"/>
      <w:pPr>
        <w:ind w:left="1440" w:hanging="360"/>
      </w:pPr>
      <w:rPr>
        <w:rFonts w:ascii="Wingdings" w:hAnsi="Wingdings" w:hint="default"/>
      </w:rPr>
    </w:lvl>
    <w:lvl w:ilvl="2" w:tplc="E1BEC702">
      <w:start w:val="1"/>
      <w:numFmt w:val="bullet"/>
      <w:lvlText w:val=""/>
      <w:lvlJc w:val="left"/>
      <w:pPr>
        <w:ind w:left="2160" w:hanging="360"/>
      </w:pPr>
      <w:rPr>
        <w:rFonts w:ascii="Wingdings" w:hAnsi="Wingdings" w:hint="default"/>
      </w:rPr>
    </w:lvl>
    <w:lvl w:ilvl="3" w:tplc="2DBCDE14">
      <w:start w:val="1"/>
      <w:numFmt w:val="bullet"/>
      <w:lvlText w:val=""/>
      <w:lvlJc w:val="left"/>
      <w:pPr>
        <w:ind w:left="2880" w:hanging="360"/>
      </w:pPr>
      <w:rPr>
        <w:rFonts w:ascii="Wingdings" w:hAnsi="Wingdings" w:hint="default"/>
      </w:rPr>
    </w:lvl>
    <w:lvl w:ilvl="4" w:tplc="4F864540">
      <w:start w:val="1"/>
      <w:numFmt w:val="bullet"/>
      <w:lvlText w:val=""/>
      <w:lvlJc w:val="left"/>
      <w:pPr>
        <w:ind w:left="3600" w:hanging="360"/>
      </w:pPr>
      <w:rPr>
        <w:rFonts w:ascii="Wingdings" w:hAnsi="Wingdings" w:hint="default"/>
      </w:rPr>
    </w:lvl>
    <w:lvl w:ilvl="5" w:tplc="10C2316A">
      <w:start w:val="1"/>
      <w:numFmt w:val="bullet"/>
      <w:lvlText w:val=""/>
      <w:lvlJc w:val="left"/>
      <w:pPr>
        <w:ind w:left="4320" w:hanging="360"/>
      </w:pPr>
      <w:rPr>
        <w:rFonts w:ascii="Wingdings" w:hAnsi="Wingdings" w:hint="default"/>
      </w:rPr>
    </w:lvl>
    <w:lvl w:ilvl="6" w:tplc="238CFD78">
      <w:start w:val="1"/>
      <w:numFmt w:val="bullet"/>
      <w:lvlText w:val=""/>
      <w:lvlJc w:val="left"/>
      <w:pPr>
        <w:ind w:left="5040" w:hanging="360"/>
      </w:pPr>
      <w:rPr>
        <w:rFonts w:ascii="Wingdings" w:hAnsi="Wingdings" w:hint="default"/>
      </w:rPr>
    </w:lvl>
    <w:lvl w:ilvl="7" w:tplc="6C404B90">
      <w:start w:val="1"/>
      <w:numFmt w:val="bullet"/>
      <w:lvlText w:val=""/>
      <w:lvlJc w:val="left"/>
      <w:pPr>
        <w:ind w:left="5760" w:hanging="360"/>
      </w:pPr>
      <w:rPr>
        <w:rFonts w:ascii="Wingdings" w:hAnsi="Wingdings" w:hint="default"/>
      </w:rPr>
    </w:lvl>
    <w:lvl w:ilvl="8" w:tplc="4956E0AA">
      <w:start w:val="1"/>
      <w:numFmt w:val="bullet"/>
      <w:lvlText w:val=""/>
      <w:lvlJc w:val="left"/>
      <w:pPr>
        <w:ind w:left="6480" w:hanging="360"/>
      </w:pPr>
      <w:rPr>
        <w:rFonts w:ascii="Wingdings" w:hAnsi="Wingdings" w:hint="default"/>
      </w:rPr>
    </w:lvl>
  </w:abstractNum>
  <w:abstractNum w:abstractNumId="13" w15:restartNumberingAfterBreak="0">
    <w:nsid w:val="58CA1155"/>
    <w:multiLevelType w:val="hybridMultilevel"/>
    <w:tmpl w:val="48DE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C77083"/>
    <w:multiLevelType w:val="hybridMultilevel"/>
    <w:tmpl w:val="28DE3F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2B5F2D"/>
    <w:multiLevelType w:val="hybridMultilevel"/>
    <w:tmpl w:val="FFFFFFFF"/>
    <w:lvl w:ilvl="0" w:tplc="3592752E">
      <w:start w:val="1"/>
      <w:numFmt w:val="bullet"/>
      <w:lvlText w:val=""/>
      <w:lvlJc w:val="left"/>
      <w:pPr>
        <w:ind w:left="720" w:hanging="360"/>
      </w:pPr>
      <w:rPr>
        <w:rFonts w:ascii="Wingdings" w:hAnsi="Wingdings" w:hint="default"/>
      </w:rPr>
    </w:lvl>
    <w:lvl w:ilvl="1" w:tplc="FB3A719A">
      <w:start w:val="1"/>
      <w:numFmt w:val="bullet"/>
      <w:lvlText w:val=""/>
      <w:lvlJc w:val="left"/>
      <w:pPr>
        <w:ind w:left="1440" w:hanging="360"/>
      </w:pPr>
      <w:rPr>
        <w:rFonts w:ascii="Wingdings" w:hAnsi="Wingdings" w:hint="default"/>
      </w:rPr>
    </w:lvl>
    <w:lvl w:ilvl="2" w:tplc="98462AA4">
      <w:start w:val="1"/>
      <w:numFmt w:val="bullet"/>
      <w:lvlText w:val=""/>
      <w:lvlJc w:val="left"/>
      <w:pPr>
        <w:ind w:left="2160" w:hanging="360"/>
      </w:pPr>
      <w:rPr>
        <w:rFonts w:ascii="Wingdings" w:hAnsi="Wingdings" w:hint="default"/>
      </w:rPr>
    </w:lvl>
    <w:lvl w:ilvl="3" w:tplc="272AD4F8">
      <w:start w:val="1"/>
      <w:numFmt w:val="bullet"/>
      <w:lvlText w:val=""/>
      <w:lvlJc w:val="left"/>
      <w:pPr>
        <w:ind w:left="2880" w:hanging="360"/>
      </w:pPr>
      <w:rPr>
        <w:rFonts w:ascii="Wingdings" w:hAnsi="Wingdings" w:hint="default"/>
      </w:rPr>
    </w:lvl>
    <w:lvl w:ilvl="4" w:tplc="A9105E1E">
      <w:start w:val="1"/>
      <w:numFmt w:val="bullet"/>
      <w:lvlText w:val=""/>
      <w:lvlJc w:val="left"/>
      <w:pPr>
        <w:ind w:left="3600" w:hanging="360"/>
      </w:pPr>
      <w:rPr>
        <w:rFonts w:ascii="Wingdings" w:hAnsi="Wingdings" w:hint="default"/>
      </w:rPr>
    </w:lvl>
    <w:lvl w:ilvl="5" w:tplc="1D8CE944">
      <w:start w:val="1"/>
      <w:numFmt w:val="bullet"/>
      <w:lvlText w:val=""/>
      <w:lvlJc w:val="left"/>
      <w:pPr>
        <w:ind w:left="4320" w:hanging="360"/>
      </w:pPr>
      <w:rPr>
        <w:rFonts w:ascii="Wingdings" w:hAnsi="Wingdings" w:hint="default"/>
      </w:rPr>
    </w:lvl>
    <w:lvl w:ilvl="6" w:tplc="6D469114">
      <w:start w:val="1"/>
      <w:numFmt w:val="bullet"/>
      <w:lvlText w:val=""/>
      <w:lvlJc w:val="left"/>
      <w:pPr>
        <w:ind w:left="5040" w:hanging="360"/>
      </w:pPr>
      <w:rPr>
        <w:rFonts w:ascii="Wingdings" w:hAnsi="Wingdings" w:hint="default"/>
      </w:rPr>
    </w:lvl>
    <w:lvl w:ilvl="7" w:tplc="3330347E">
      <w:start w:val="1"/>
      <w:numFmt w:val="bullet"/>
      <w:lvlText w:val=""/>
      <w:lvlJc w:val="left"/>
      <w:pPr>
        <w:ind w:left="5760" w:hanging="360"/>
      </w:pPr>
      <w:rPr>
        <w:rFonts w:ascii="Wingdings" w:hAnsi="Wingdings" w:hint="default"/>
      </w:rPr>
    </w:lvl>
    <w:lvl w:ilvl="8" w:tplc="0E7E4B2C">
      <w:start w:val="1"/>
      <w:numFmt w:val="bullet"/>
      <w:lvlText w:val=""/>
      <w:lvlJc w:val="left"/>
      <w:pPr>
        <w:ind w:left="6480" w:hanging="360"/>
      </w:pPr>
      <w:rPr>
        <w:rFonts w:ascii="Wingdings" w:hAnsi="Wingdings" w:hint="default"/>
      </w:rPr>
    </w:lvl>
  </w:abstractNum>
  <w:abstractNum w:abstractNumId="16" w15:restartNumberingAfterBreak="0">
    <w:nsid w:val="74A53A54"/>
    <w:multiLevelType w:val="hybridMultilevel"/>
    <w:tmpl w:val="C2D280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6100158">
    <w:abstractNumId w:val="8"/>
  </w:num>
  <w:num w:numId="2" w16cid:durableId="1999190883">
    <w:abstractNumId w:val="14"/>
  </w:num>
  <w:num w:numId="3" w16cid:durableId="684670851">
    <w:abstractNumId w:val="11"/>
  </w:num>
  <w:num w:numId="4" w16cid:durableId="555043983">
    <w:abstractNumId w:val="16"/>
  </w:num>
  <w:num w:numId="5" w16cid:durableId="412969942">
    <w:abstractNumId w:val="13"/>
  </w:num>
  <w:num w:numId="6" w16cid:durableId="254435549">
    <w:abstractNumId w:val="2"/>
  </w:num>
  <w:num w:numId="7" w16cid:durableId="781077179">
    <w:abstractNumId w:val="3"/>
  </w:num>
  <w:num w:numId="8" w16cid:durableId="1079791198">
    <w:abstractNumId w:val="4"/>
  </w:num>
  <w:num w:numId="9" w16cid:durableId="1122722893">
    <w:abstractNumId w:val="7"/>
  </w:num>
  <w:num w:numId="10" w16cid:durableId="2010600010">
    <w:abstractNumId w:val="10"/>
  </w:num>
  <w:num w:numId="11" w16cid:durableId="630943723">
    <w:abstractNumId w:val="15"/>
  </w:num>
  <w:num w:numId="12" w16cid:durableId="1410686894">
    <w:abstractNumId w:val="9"/>
  </w:num>
  <w:num w:numId="13" w16cid:durableId="1807039846">
    <w:abstractNumId w:val="6"/>
  </w:num>
  <w:num w:numId="14" w16cid:durableId="1584678171">
    <w:abstractNumId w:val="1"/>
  </w:num>
  <w:num w:numId="15" w16cid:durableId="1899700998">
    <w:abstractNumId w:val="12"/>
  </w:num>
  <w:num w:numId="16" w16cid:durableId="441268445">
    <w:abstractNumId w:val="5"/>
  </w:num>
  <w:num w:numId="17" w16cid:durableId="177104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41"/>
    <w:rsid w:val="00000529"/>
    <w:rsid w:val="00000686"/>
    <w:rsid w:val="00003F8F"/>
    <w:rsid w:val="00006E07"/>
    <w:rsid w:val="000077BD"/>
    <w:rsid w:val="00007D99"/>
    <w:rsid w:val="000109BE"/>
    <w:rsid w:val="00011D05"/>
    <w:rsid w:val="00012DC3"/>
    <w:rsid w:val="00013638"/>
    <w:rsid w:val="00016A9E"/>
    <w:rsid w:val="00017DD1"/>
    <w:rsid w:val="00023C27"/>
    <w:rsid w:val="00024BA1"/>
    <w:rsid w:val="00025247"/>
    <w:rsid w:val="000312FE"/>
    <w:rsid w:val="000328AD"/>
    <w:rsid w:val="00032E90"/>
    <w:rsid w:val="000332AD"/>
    <w:rsid w:val="0003530C"/>
    <w:rsid w:val="00042D80"/>
    <w:rsid w:val="00042FBF"/>
    <w:rsid w:val="000447ED"/>
    <w:rsid w:val="00051BDA"/>
    <w:rsid w:val="00056771"/>
    <w:rsid w:val="00057CF4"/>
    <w:rsid w:val="00062B02"/>
    <w:rsid w:val="00066901"/>
    <w:rsid w:val="00070B88"/>
    <w:rsid w:val="00081981"/>
    <w:rsid w:val="00082D91"/>
    <w:rsid w:val="00085333"/>
    <w:rsid w:val="00085E78"/>
    <w:rsid w:val="00085F21"/>
    <w:rsid w:val="00090330"/>
    <w:rsid w:val="00090909"/>
    <w:rsid w:val="00092D53"/>
    <w:rsid w:val="00093AE2"/>
    <w:rsid w:val="00095E4B"/>
    <w:rsid w:val="000A2337"/>
    <w:rsid w:val="000A3E60"/>
    <w:rsid w:val="000A56B4"/>
    <w:rsid w:val="000B50B5"/>
    <w:rsid w:val="000B6185"/>
    <w:rsid w:val="000C0676"/>
    <w:rsid w:val="000C3395"/>
    <w:rsid w:val="000C48BE"/>
    <w:rsid w:val="000C48DE"/>
    <w:rsid w:val="000C5CE1"/>
    <w:rsid w:val="000D4B14"/>
    <w:rsid w:val="000E2704"/>
    <w:rsid w:val="000E3D1C"/>
    <w:rsid w:val="000E438B"/>
    <w:rsid w:val="000E4668"/>
    <w:rsid w:val="000E4CFB"/>
    <w:rsid w:val="000E5056"/>
    <w:rsid w:val="000F3CB9"/>
    <w:rsid w:val="001033C2"/>
    <w:rsid w:val="0010463F"/>
    <w:rsid w:val="001049D0"/>
    <w:rsid w:val="0011649E"/>
    <w:rsid w:val="0012107F"/>
    <w:rsid w:val="00124C5E"/>
    <w:rsid w:val="00124F43"/>
    <w:rsid w:val="00126DA8"/>
    <w:rsid w:val="00126E6C"/>
    <w:rsid w:val="00131D10"/>
    <w:rsid w:val="00131F0F"/>
    <w:rsid w:val="00132C32"/>
    <w:rsid w:val="00134BE6"/>
    <w:rsid w:val="0014178F"/>
    <w:rsid w:val="00143671"/>
    <w:rsid w:val="001504A5"/>
    <w:rsid w:val="00151B0C"/>
    <w:rsid w:val="0015400B"/>
    <w:rsid w:val="001553BD"/>
    <w:rsid w:val="001574DE"/>
    <w:rsid w:val="00161262"/>
    <w:rsid w:val="0016303A"/>
    <w:rsid w:val="00163AA8"/>
    <w:rsid w:val="001643BB"/>
    <w:rsid w:val="001648BE"/>
    <w:rsid w:val="001703F7"/>
    <w:rsid w:val="00175D53"/>
    <w:rsid w:val="00176FE2"/>
    <w:rsid w:val="0018099F"/>
    <w:rsid w:val="00183ACF"/>
    <w:rsid w:val="00185433"/>
    <w:rsid w:val="001862FE"/>
    <w:rsid w:val="00190F40"/>
    <w:rsid w:val="0019244E"/>
    <w:rsid w:val="001967AC"/>
    <w:rsid w:val="0019791A"/>
    <w:rsid w:val="001A0F2A"/>
    <w:rsid w:val="001A5AE0"/>
    <w:rsid w:val="001B032E"/>
    <w:rsid w:val="001B2C0A"/>
    <w:rsid w:val="001C011D"/>
    <w:rsid w:val="001C1432"/>
    <w:rsid w:val="001C191B"/>
    <w:rsid w:val="001C1F18"/>
    <w:rsid w:val="001C2228"/>
    <w:rsid w:val="001C74F7"/>
    <w:rsid w:val="001D2340"/>
    <w:rsid w:val="001D3912"/>
    <w:rsid w:val="001D3ACF"/>
    <w:rsid w:val="001E415F"/>
    <w:rsid w:val="001E4EC0"/>
    <w:rsid w:val="001F662B"/>
    <w:rsid w:val="001F7848"/>
    <w:rsid w:val="001F7A95"/>
    <w:rsid w:val="00203D83"/>
    <w:rsid w:val="0020592D"/>
    <w:rsid w:val="00213AE7"/>
    <w:rsid w:val="00216F91"/>
    <w:rsid w:val="002239F1"/>
    <w:rsid w:val="00223C27"/>
    <w:rsid w:val="00230733"/>
    <w:rsid w:val="00231350"/>
    <w:rsid w:val="002334B1"/>
    <w:rsid w:val="00235773"/>
    <w:rsid w:val="00235800"/>
    <w:rsid w:val="0023590A"/>
    <w:rsid w:val="00237B55"/>
    <w:rsid w:val="00240AF1"/>
    <w:rsid w:val="00241364"/>
    <w:rsid w:val="00242B69"/>
    <w:rsid w:val="00242DC5"/>
    <w:rsid w:val="0024648C"/>
    <w:rsid w:val="00247BF6"/>
    <w:rsid w:val="002508D6"/>
    <w:rsid w:val="0025365A"/>
    <w:rsid w:val="00253D18"/>
    <w:rsid w:val="00257E79"/>
    <w:rsid w:val="002602F0"/>
    <w:rsid w:val="0026671A"/>
    <w:rsid w:val="00271EA1"/>
    <w:rsid w:val="00271F15"/>
    <w:rsid w:val="00274381"/>
    <w:rsid w:val="002758A1"/>
    <w:rsid w:val="0028006E"/>
    <w:rsid w:val="0028111D"/>
    <w:rsid w:val="00284C86"/>
    <w:rsid w:val="0029295A"/>
    <w:rsid w:val="002933FB"/>
    <w:rsid w:val="0029353E"/>
    <w:rsid w:val="00297910"/>
    <w:rsid w:val="002A39F3"/>
    <w:rsid w:val="002A527F"/>
    <w:rsid w:val="002A7F09"/>
    <w:rsid w:val="002B151E"/>
    <w:rsid w:val="002B2F3B"/>
    <w:rsid w:val="002B352A"/>
    <w:rsid w:val="002B7865"/>
    <w:rsid w:val="002B7AEC"/>
    <w:rsid w:val="002C0936"/>
    <w:rsid w:val="002C150E"/>
    <w:rsid w:val="002D13E1"/>
    <w:rsid w:val="002D1EBD"/>
    <w:rsid w:val="002D34A0"/>
    <w:rsid w:val="002E0D25"/>
    <w:rsid w:val="002E2053"/>
    <w:rsid w:val="002E5624"/>
    <w:rsid w:val="002F2DBD"/>
    <w:rsid w:val="002F4B14"/>
    <w:rsid w:val="002F4BA3"/>
    <w:rsid w:val="002F5FC9"/>
    <w:rsid w:val="00302313"/>
    <w:rsid w:val="00302982"/>
    <w:rsid w:val="0030786D"/>
    <w:rsid w:val="0031555C"/>
    <w:rsid w:val="00317C10"/>
    <w:rsid w:val="003203D2"/>
    <w:rsid w:val="003233EC"/>
    <w:rsid w:val="00326F1B"/>
    <w:rsid w:val="003347C0"/>
    <w:rsid w:val="00335100"/>
    <w:rsid w:val="00336A24"/>
    <w:rsid w:val="00345B00"/>
    <w:rsid w:val="00345EEB"/>
    <w:rsid w:val="0034684B"/>
    <w:rsid w:val="00346A59"/>
    <w:rsid w:val="003632ED"/>
    <w:rsid w:val="0036389D"/>
    <w:rsid w:val="003648E6"/>
    <w:rsid w:val="00364DB7"/>
    <w:rsid w:val="00371FED"/>
    <w:rsid w:val="0037317F"/>
    <w:rsid w:val="0037428C"/>
    <w:rsid w:val="0037587B"/>
    <w:rsid w:val="00375B43"/>
    <w:rsid w:val="00377BB0"/>
    <w:rsid w:val="00384215"/>
    <w:rsid w:val="00385376"/>
    <w:rsid w:val="00393131"/>
    <w:rsid w:val="003950E7"/>
    <w:rsid w:val="003A1BC8"/>
    <w:rsid w:val="003A3B4A"/>
    <w:rsid w:val="003A5D9C"/>
    <w:rsid w:val="003A62F9"/>
    <w:rsid w:val="003A7EE9"/>
    <w:rsid w:val="003B1DD6"/>
    <w:rsid w:val="003C4E60"/>
    <w:rsid w:val="003C50C6"/>
    <w:rsid w:val="003C6D4B"/>
    <w:rsid w:val="003D2DA5"/>
    <w:rsid w:val="003D3665"/>
    <w:rsid w:val="003D3FB3"/>
    <w:rsid w:val="003D4C10"/>
    <w:rsid w:val="003D591F"/>
    <w:rsid w:val="003D7441"/>
    <w:rsid w:val="003E21DD"/>
    <w:rsid w:val="003E320C"/>
    <w:rsid w:val="003E3676"/>
    <w:rsid w:val="003E68AA"/>
    <w:rsid w:val="003E71C2"/>
    <w:rsid w:val="00400969"/>
    <w:rsid w:val="00401F04"/>
    <w:rsid w:val="004035E6"/>
    <w:rsid w:val="00415F5F"/>
    <w:rsid w:val="00416844"/>
    <w:rsid w:val="0042038C"/>
    <w:rsid w:val="00421C5B"/>
    <w:rsid w:val="0042293E"/>
    <w:rsid w:val="00423DA9"/>
    <w:rsid w:val="004254C6"/>
    <w:rsid w:val="00425E86"/>
    <w:rsid w:val="00437A3D"/>
    <w:rsid w:val="00441526"/>
    <w:rsid w:val="00450AAD"/>
    <w:rsid w:val="004517EE"/>
    <w:rsid w:val="00452A3A"/>
    <w:rsid w:val="00453A79"/>
    <w:rsid w:val="00454679"/>
    <w:rsid w:val="004558BE"/>
    <w:rsid w:val="004558DD"/>
    <w:rsid w:val="004612BB"/>
    <w:rsid w:val="00461DCB"/>
    <w:rsid w:val="0046691E"/>
    <w:rsid w:val="0047004B"/>
    <w:rsid w:val="00471F4E"/>
    <w:rsid w:val="00472D95"/>
    <w:rsid w:val="00476098"/>
    <w:rsid w:val="0048159B"/>
    <w:rsid w:val="00481A0E"/>
    <w:rsid w:val="00490B10"/>
    <w:rsid w:val="00491A66"/>
    <w:rsid w:val="00491DCF"/>
    <w:rsid w:val="0049566D"/>
    <w:rsid w:val="0049712D"/>
    <w:rsid w:val="004A3BD0"/>
    <w:rsid w:val="004A459B"/>
    <w:rsid w:val="004A51E9"/>
    <w:rsid w:val="004B0E7C"/>
    <w:rsid w:val="004B3605"/>
    <w:rsid w:val="004B445F"/>
    <w:rsid w:val="004B66C1"/>
    <w:rsid w:val="004C39A6"/>
    <w:rsid w:val="004C4F44"/>
    <w:rsid w:val="004C56BE"/>
    <w:rsid w:val="004C7904"/>
    <w:rsid w:val="004D2C8C"/>
    <w:rsid w:val="004D3A79"/>
    <w:rsid w:val="004D3D29"/>
    <w:rsid w:val="004D451F"/>
    <w:rsid w:val="004D64E0"/>
    <w:rsid w:val="004F348E"/>
    <w:rsid w:val="004F7340"/>
    <w:rsid w:val="00502EFA"/>
    <w:rsid w:val="00504918"/>
    <w:rsid w:val="005068CA"/>
    <w:rsid w:val="00511A52"/>
    <w:rsid w:val="0051396A"/>
    <w:rsid w:val="00513B01"/>
    <w:rsid w:val="005173DC"/>
    <w:rsid w:val="00525DAE"/>
    <w:rsid w:val="00526472"/>
    <w:rsid w:val="005314CE"/>
    <w:rsid w:val="00532E88"/>
    <w:rsid w:val="00533B67"/>
    <w:rsid w:val="00533C62"/>
    <w:rsid w:val="00534A62"/>
    <w:rsid w:val="005360D4"/>
    <w:rsid w:val="0054569E"/>
    <w:rsid w:val="005469B5"/>
    <w:rsid w:val="0054754E"/>
    <w:rsid w:val="005611DB"/>
    <w:rsid w:val="00561B37"/>
    <w:rsid w:val="0056338C"/>
    <w:rsid w:val="005659DB"/>
    <w:rsid w:val="005716BA"/>
    <w:rsid w:val="00574303"/>
    <w:rsid w:val="00576C72"/>
    <w:rsid w:val="00585A76"/>
    <w:rsid w:val="00586A38"/>
    <w:rsid w:val="005872FF"/>
    <w:rsid w:val="00587DFC"/>
    <w:rsid w:val="00590749"/>
    <w:rsid w:val="00592844"/>
    <w:rsid w:val="00594A34"/>
    <w:rsid w:val="00594AA2"/>
    <w:rsid w:val="0059532D"/>
    <w:rsid w:val="005A473D"/>
    <w:rsid w:val="005B1D8D"/>
    <w:rsid w:val="005B2B61"/>
    <w:rsid w:val="005C2945"/>
    <w:rsid w:val="005C7A97"/>
    <w:rsid w:val="005D2E7B"/>
    <w:rsid w:val="005D4280"/>
    <w:rsid w:val="005D71B7"/>
    <w:rsid w:val="005E4AF3"/>
    <w:rsid w:val="005E577A"/>
    <w:rsid w:val="005E5CF4"/>
    <w:rsid w:val="005E79BF"/>
    <w:rsid w:val="005E7DD6"/>
    <w:rsid w:val="005F1F47"/>
    <w:rsid w:val="005F32F1"/>
    <w:rsid w:val="005F422F"/>
    <w:rsid w:val="005F4AB1"/>
    <w:rsid w:val="005F5038"/>
    <w:rsid w:val="005F779C"/>
    <w:rsid w:val="00600364"/>
    <w:rsid w:val="006050BD"/>
    <w:rsid w:val="0060647D"/>
    <w:rsid w:val="006119BF"/>
    <w:rsid w:val="00615F36"/>
    <w:rsid w:val="00616028"/>
    <w:rsid w:val="0062780E"/>
    <w:rsid w:val="00630A18"/>
    <w:rsid w:val="00632D03"/>
    <w:rsid w:val="006448BA"/>
    <w:rsid w:val="0064552D"/>
    <w:rsid w:val="00656396"/>
    <w:rsid w:val="006638AD"/>
    <w:rsid w:val="00671993"/>
    <w:rsid w:val="00671AA6"/>
    <w:rsid w:val="006768C3"/>
    <w:rsid w:val="00676BB5"/>
    <w:rsid w:val="00680E22"/>
    <w:rsid w:val="0068257D"/>
    <w:rsid w:val="00682713"/>
    <w:rsid w:val="006839EB"/>
    <w:rsid w:val="0069030D"/>
    <w:rsid w:val="006937E4"/>
    <w:rsid w:val="00694840"/>
    <w:rsid w:val="006969B2"/>
    <w:rsid w:val="006A0046"/>
    <w:rsid w:val="006A0410"/>
    <w:rsid w:val="006A77DB"/>
    <w:rsid w:val="006B03BF"/>
    <w:rsid w:val="006B0E3C"/>
    <w:rsid w:val="006B1A35"/>
    <w:rsid w:val="006B2752"/>
    <w:rsid w:val="006C0ABE"/>
    <w:rsid w:val="006C5CD7"/>
    <w:rsid w:val="006D45BD"/>
    <w:rsid w:val="006D73FC"/>
    <w:rsid w:val="006E1C47"/>
    <w:rsid w:val="006E2EFF"/>
    <w:rsid w:val="006E3108"/>
    <w:rsid w:val="006E606B"/>
    <w:rsid w:val="006E65BD"/>
    <w:rsid w:val="006E6CD5"/>
    <w:rsid w:val="006E7C7F"/>
    <w:rsid w:val="006F1CB4"/>
    <w:rsid w:val="006F4B8F"/>
    <w:rsid w:val="006F6AAC"/>
    <w:rsid w:val="00700A49"/>
    <w:rsid w:val="00702A11"/>
    <w:rsid w:val="00705A64"/>
    <w:rsid w:val="007064E6"/>
    <w:rsid w:val="00711410"/>
    <w:rsid w:val="00714B3C"/>
    <w:rsid w:val="00721D2D"/>
    <w:rsid w:val="00722DE8"/>
    <w:rsid w:val="00725296"/>
    <w:rsid w:val="00731782"/>
    <w:rsid w:val="007324BD"/>
    <w:rsid w:val="00732FBC"/>
    <w:rsid w:val="00733AC6"/>
    <w:rsid w:val="007344B3"/>
    <w:rsid w:val="007352E9"/>
    <w:rsid w:val="0073670D"/>
    <w:rsid w:val="00737F80"/>
    <w:rsid w:val="00742A55"/>
    <w:rsid w:val="007458F8"/>
    <w:rsid w:val="0074611A"/>
    <w:rsid w:val="00751054"/>
    <w:rsid w:val="00751AEA"/>
    <w:rsid w:val="007543A4"/>
    <w:rsid w:val="00754FF7"/>
    <w:rsid w:val="007562B7"/>
    <w:rsid w:val="00762A59"/>
    <w:rsid w:val="00765C8C"/>
    <w:rsid w:val="00770EEA"/>
    <w:rsid w:val="007752FA"/>
    <w:rsid w:val="0077600C"/>
    <w:rsid w:val="007825D3"/>
    <w:rsid w:val="0079077D"/>
    <w:rsid w:val="00795560"/>
    <w:rsid w:val="00796D01"/>
    <w:rsid w:val="0079760B"/>
    <w:rsid w:val="007A11F9"/>
    <w:rsid w:val="007A23C7"/>
    <w:rsid w:val="007A34B0"/>
    <w:rsid w:val="007A5C3E"/>
    <w:rsid w:val="007A5CFF"/>
    <w:rsid w:val="007A729F"/>
    <w:rsid w:val="007B1DED"/>
    <w:rsid w:val="007B3BE5"/>
    <w:rsid w:val="007C5BB7"/>
    <w:rsid w:val="007D2730"/>
    <w:rsid w:val="007D6F7E"/>
    <w:rsid w:val="007D76BF"/>
    <w:rsid w:val="007D7946"/>
    <w:rsid w:val="007E3D81"/>
    <w:rsid w:val="007F2E84"/>
    <w:rsid w:val="007F6884"/>
    <w:rsid w:val="007F6F57"/>
    <w:rsid w:val="00800132"/>
    <w:rsid w:val="00801C58"/>
    <w:rsid w:val="00803F55"/>
    <w:rsid w:val="00807F33"/>
    <w:rsid w:val="0081035C"/>
    <w:rsid w:val="0081318B"/>
    <w:rsid w:val="008169E4"/>
    <w:rsid w:val="008209AC"/>
    <w:rsid w:val="00820C61"/>
    <w:rsid w:val="008266E2"/>
    <w:rsid w:val="0083713D"/>
    <w:rsid w:val="00837ABF"/>
    <w:rsid w:val="0084070B"/>
    <w:rsid w:val="0084079F"/>
    <w:rsid w:val="00842BF4"/>
    <w:rsid w:val="00850FE1"/>
    <w:rsid w:val="00851205"/>
    <w:rsid w:val="008515B4"/>
    <w:rsid w:val="008539AA"/>
    <w:rsid w:val="008658E6"/>
    <w:rsid w:val="00867F42"/>
    <w:rsid w:val="008727D4"/>
    <w:rsid w:val="008749BC"/>
    <w:rsid w:val="008805DC"/>
    <w:rsid w:val="00884CA6"/>
    <w:rsid w:val="00885AE6"/>
    <w:rsid w:val="008860E4"/>
    <w:rsid w:val="00886568"/>
    <w:rsid w:val="00887861"/>
    <w:rsid w:val="00892756"/>
    <w:rsid w:val="008930CA"/>
    <w:rsid w:val="008959DB"/>
    <w:rsid w:val="008A0635"/>
    <w:rsid w:val="008A37D8"/>
    <w:rsid w:val="008A6258"/>
    <w:rsid w:val="008B1A66"/>
    <w:rsid w:val="008B3A34"/>
    <w:rsid w:val="008B76FE"/>
    <w:rsid w:val="008C7B79"/>
    <w:rsid w:val="008C7CF7"/>
    <w:rsid w:val="008D2E82"/>
    <w:rsid w:val="008D6C26"/>
    <w:rsid w:val="008D756C"/>
    <w:rsid w:val="008E33A8"/>
    <w:rsid w:val="008E7F40"/>
    <w:rsid w:val="008F14E3"/>
    <w:rsid w:val="008F2535"/>
    <w:rsid w:val="008F29BA"/>
    <w:rsid w:val="008F6086"/>
    <w:rsid w:val="008F7211"/>
    <w:rsid w:val="00900794"/>
    <w:rsid w:val="009025DC"/>
    <w:rsid w:val="009033C0"/>
    <w:rsid w:val="009033E2"/>
    <w:rsid w:val="009047FD"/>
    <w:rsid w:val="00905E29"/>
    <w:rsid w:val="009062CF"/>
    <w:rsid w:val="0091123C"/>
    <w:rsid w:val="00917AAB"/>
    <w:rsid w:val="009233E9"/>
    <w:rsid w:val="00923543"/>
    <w:rsid w:val="00923EAF"/>
    <w:rsid w:val="00927280"/>
    <w:rsid w:val="00927725"/>
    <w:rsid w:val="00932D09"/>
    <w:rsid w:val="009337CC"/>
    <w:rsid w:val="00934E74"/>
    <w:rsid w:val="00942542"/>
    <w:rsid w:val="00947079"/>
    <w:rsid w:val="00947E24"/>
    <w:rsid w:val="009622B2"/>
    <w:rsid w:val="00965000"/>
    <w:rsid w:val="009673AE"/>
    <w:rsid w:val="00967A24"/>
    <w:rsid w:val="00972D0B"/>
    <w:rsid w:val="00973E27"/>
    <w:rsid w:val="00976C0A"/>
    <w:rsid w:val="00977354"/>
    <w:rsid w:val="0097791B"/>
    <w:rsid w:val="00977DD3"/>
    <w:rsid w:val="00981821"/>
    <w:rsid w:val="00983BCD"/>
    <w:rsid w:val="00993CA1"/>
    <w:rsid w:val="00994B85"/>
    <w:rsid w:val="009A0907"/>
    <w:rsid w:val="009A43A0"/>
    <w:rsid w:val="009A68A7"/>
    <w:rsid w:val="009B0C59"/>
    <w:rsid w:val="009B614B"/>
    <w:rsid w:val="009C1C80"/>
    <w:rsid w:val="009C4F15"/>
    <w:rsid w:val="009C66E0"/>
    <w:rsid w:val="009C7D71"/>
    <w:rsid w:val="009D5474"/>
    <w:rsid w:val="009D6A63"/>
    <w:rsid w:val="009E1DDD"/>
    <w:rsid w:val="009E368C"/>
    <w:rsid w:val="009E5A4A"/>
    <w:rsid w:val="009F555F"/>
    <w:rsid w:val="009F58BB"/>
    <w:rsid w:val="009F7CDE"/>
    <w:rsid w:val="00A13FF5"/>
    <w:rsid w:val="00A154A4"/>
    <w:rsid w:val="00A15EC6"/>
    <w:rsid w:val="00A20835"/>
    <w:rsid w:val="00A25B02"/>
    <w:rsid w:val="00A2756A"/>
    <w:rsid w:val="00A3548A"/>
    <w:rsid w:val="00A36244"/>
    <w:rsid w:val="00A41E64"/>
    <w:rsid w:val="00A4373B"/>
    <w:rsid w:val="00A437D5"/>
    <w:rsid w:val="00A475BF"/>
    <w:rsid w:val="00A5173B"/>
    <w:rsid w:val="00A52E23"/>
    <w:rsid w:val="00A53D1E"/>
    <w:rsid w:val="00A56812"/>
    <w:rsid w:val="00A57F34"/>
    <w:rsid w:val="00A60FE6"/>
    <w:rsid w:val="00A65159"/>
    <w:rsid w:val="00A8352A"/>
    <w:rsid w:val="00A83D5E"/>
    <w:rsid w:val="00A846B8"/>
    <w:rsid w:val="00A85367"/>
    <w:rsid w:val="00A85E94"/>
    <w:rsid w:val="00A91C36"/>
    <w:rsid w:val="00A93AEE"/>
    <w:rsid w:val="00A94FA0"/>
    <w:rsid w:val="00AA079B"/>
    <w:rsid w:val="00AA4461"/>
    <w:rsid w:val="00AA577E"/>
    <w:rsid w:val="00AA7975"/>
    <w:rsid w:val="00AB6274"/>
    <w:rsid w:val="00AC3DC8"/>
    <w:rsid w:val="00AD0191"/>
    <w:rsid w:val="00AD1303"/>
    <w:rsid w:val="00AD4341"/>
    <w:rsid w:val="00AD444B"/>
    <w:rsid w:val="00AE074D"/>
    <w:rsid w:val="00AE1A1E"/>
    <w:rsid w:val="00AE1F72"/>
    <w:rsid w:val="00AE6D63"/>
    <w:rsid w:val="00AF0238"/>
    <w:rsid w:val="00AF09BA"/>
    <w:rsid w:val="00AF21BF"/>
    <w:rsid w:val="00AF5016"/>
    <w:rsid w:val="00B04903"/>
    <w:rsid w:val="00B066EF"/>
    <w:rsid w:val="00B07A7D"/>
    <w:rsid w:val="00B11866"/>
    <w:rsid w:val="00B12708"/>
    <w:rsid w:val="00B174FA"/>
    <w:rsid w:val="00B1755A"/>
    <w:rsid w:val="00B17E71"/>
    <w:rsid w:val="00B201EF"/>
    <w:rsid w:val="00B2256F"/>
    <w:rsid w:val="00B23A74"/>
    <w:rsid w:val="00B36726"/>
    <w:rsid w:val="00B37CA3"/>
    <w:rsid w:val="00B40F9F"/>
    <w:rsid w:val="00B40FF6"/>
    <w:rsid w:val="00B41C69"/>
    <w:rsid w:val="00B41D96"/>
    <w:rsid w:val="00B50258"/>
    <w:rsid w:val="00B534AC"/>
    <w:rsid w:val="00B63B07"/>
    <w:rsid w:val="00B63F2B"/>
    <w:rsid w:val="00B654E5"/>
    <w:rsid w:val="00B65F37"/>
    <w:rsid w:val="00B67165"/>
    <w:rsid w:val="00B8242D"/>
    <w:rsid w:val="00B82910"/>
    <w:rsid w:val="00B856A8"/>
    <w:rsid w:val="00B8708E"/>
    <w:rsid w:val="00B87A7A"/>
    <w:rsid w:val="00B90636"/>
    <w:rsid w:val="00B91DC4"/>
    <w:rsid w:val="00B93E96"/>
    <w:rsid w:val="00B94B70"/>
    <w:rsid w:val="00B957C1"/>
    <w:rsid w:val="00B96B1B"/>
    <w:rsid w:val="00B96D9F"/>
    <w:rsid w:val="00BB04AF"/>
    <w:rsid w:val="00BB32D8"/>
    <w:rsid w:val="00BC0F25"/>
    <w:rsid w:val="00BC2211"/>
    <w:rsid w:val="00BC287A"/>
    <w:rsid w:val="00BC3694"/>
    <w:rsid w:val="00BD0900"/>
    <w:rsid w:val="00BD13FF"/>
    <w:rsid w:val="00BD3062"/>
    <w:rsid w:val="00BD682A"/>
    <w:rsid w:val="00BE09D6"/>
    <w:rsid w:val="00BE575D"/>
    <w:rsid w:val="00C10FF1"/>
    <w:rsid w:val="00C110BE"/>
    <w:rsid w:val="00C1455D"/>
    <w:rsid w:val="00C175DF"/>
    <w:rsid w:val="00C236F1"/>
    <w:rsid w:val="00C30E55"/>
    <w:rsid w:val="00C3178D"/>
    <w:rsid w:val="00C403E6"/>
    <w:rsid w:val="00C421D1"/>
    <w:rsid w:val="00C43A20"/>
    <w:rsid w:val="00C45BDE"/>
    <w:rsid w:val="00C5090B"/>
    <w:rsid w:val="00C54A91"/>
    <w:rsid w:val="00C54ADD"/>
    <w:rsid w:val="00C566E6"/>
    <w:rsid w:val="00C569E3"/>
    <w:rsid w:val="00C569FC"/>
    <w:rsid w:val="00C5702C"/>
    <w:rsid w:val="00C616B1"/>
    <w:rsid w:val="00C63324"/>
    <w:rsid w:val="00C647D9"/>
    <w:rsid w:val="00C6519F"/>
    <w:rsid w:val="00C67B6D"/>
    <w:rsid w:val="00C71FF3"/>
    <w:rsid w:val="00C74DDA"/>
    <w:rsid w:val="00C80193"/>
    <w:rsid w:val="00C807BC"/>
    <w:rsid w:val="00C81188"/>
    <w:rsid w:val="00C816C7"/>
    <w:rsid w:val="00C8273E"/>
    <w:rsid w:val="00C82F3F"/>
    <w:rsid w:val="00C85221"/>
    <w:rsid w:val="00C85230"/>
    <w:rsid w:val="00C92FF3"/>
    <w:rsid w:val="00C9752E"/>
    <w:rsid w:val="00CA0CA2"/>
    <w:rsid w:val="00CA121D"/>
    <w:rsid w:val="00CA5CC0"/>
    <w:rsid w:val="00CA77CA"/>
    <w:rsid w:val="00CB2CA0"/>
    <w:rsid w:val="00CB59A5"/>
    <w:rsid w:val="00CB5E53"/>
    <w:rsid w:val="00CB712B"/>
    <w:rsid w:val="00CC2559"/>
    <w:rsid w:val="00CC3170"/>
    <w:rsid w:val="00CC6A22"/>
    <w:rsid w:val="00CC7CB7"/>
    <w:rsid w:val="00CC7CF5"/>
    <w:rsid w:val="00CD1CBF"/>
    <w:rsid w:val="00CD1E18"/>
    <w:rsid w:val="00CD205F"/>
    <w:rsid w:val="00CD7C03"/>
    <w:rsid w:val="00CD7E43"/>
    <w:rsid w:val="00CE08A2"/>
    <w:rsid w:val="00CE3346"/>
    <w:rsid w:val="00CE3AFB"/>
    <w:rsid w:val="00CE3F5E"/>
    <w:rsid w:val="00CE4F42"/>
    <w:rsid w:val="00CE539C"/>
    <w:rsid w:val="00CE5E18"/>
    <w:rsid w:val="00CF0685"/>
    <w:rsid w:val="00CF4DC7"/>
    <w:rsid w:val="00CF65E0"/>
    <w:rsid w:val="00D02133"/>
    <w:rsid w:val="00D02EA9"/>
    <w:rsid w:val="00D037FC"/>
    <w:rsid w:val="00D10F97"/>
    <w:rsid w:val="00D171F0"/>
    <w:rsid w:val="00D21FCD"/>
    <w:rsid w:val="00D25B6C"/>
    <w:rsid w:val="00D325C2"/>
    <w:rsid w:val="00D34CBE"/>
    <w:rsid w:val="00D451E3"/>
    <w:rsid w:val="00D461ED"/>
    <w:rsid w:val="00D4663D"/>
    <w:rsid w:val="00D46B25"/>
    <w:rsid w:val="00D53D61"/>
    <w:rsid w:val="00D556CF"/>
    <w:rsid w:val="00D5768E"/>
    <w:rsid w:val="00D6655F"/>
    <w:rsid w:val="00D66A94"/>
    <w:rsid w:val="00D7110E"/>
    <w:rsid w:val="00D74F85"/>
    <w:rsid w:val="00D757F7"/>
    <w:rsid w:val="00D80DB7"/>
    <w:rsid w:val="00D84FBF"/>
    <w:rsid w:val="00D86BEF"/>
    <w:rsid w:val="00D90CBE"/>
    <w:rsid w:val="00D91A8A"/>
    <w:rsid w:val="00D91C45"/>
    <w:rsid w:val="00D93F52"/>
    <w:rsid w:val="00D972DF"/>
    <w:rsid w:val="00DA24BE"/>
    <w:rsid w:val="00DA5F94"/>
    <w:rsid w:val="00DA7539"/>
    <w:rsid w:val="00DA763A"/>
    <w:rsid w:val="00DB0939"/>
    <w:rsid w:val="00DB22CD"/>
    <w:rsid w:val="00DB2CBF"/>
    <w:rsid w:val="00DB6E0B"/>
    <w:rsid w:val="00DC1735"/>
    <w:rsid w:val="00DC2B25"/>
    <w:rsid w:val="00DC5191"/>
    <w:rsid w:val="00DC6437"/>
    <w:rsid w:val="00DC67D6"/>
    <w:rsid w:val="00DD2A14"/>
    <w:rsid w:val="00DD4432"/>
    <w:rsid w:val="00DE2FA9"/>
    <w:rsid w:val="00DE38AB"/>
    <w:rsid w:val="00DE451D"/>
    <w:rsid w:val="00DE5FAA"/>
    <w:rsid w:val="00DF1BA0"/>
    <w:rsid w:val="00DF207E"/>
    <w:rsid w:val="00DF2839"/>
    <w:rsid w:val="00DF572A"/>
    <w:rsid w:val="00DF75D1"/>
    <w:rsid w:val="00E01F9C"/>
    <w:rsid w:val="00E02316"/>
    <w:rsid w:val="00E05A69"/>
    <w:rsid w:val="00E066A3"/>
    <w:rsid w:val="00E130FE"/>
    <w:rsid w:val="00E16CA7"/>
    <w:rsid w:val="00E23B75"/>
    <w:rsid w:val="00E30EE3"/>
    <w:rsid w:val="00E325C0"/>
    <w:rsid w:val="00E33A75"/>
    <w:rsid w:val="00E33DC8"/>
    <w:rsid w:val="00E33EA4"/>
    <w:rsid w:val="00E4000F"/>
    <w:rsid w:val="00E40793"/>
    <w:rsid w:val="00E41245"/>
    <w:rsid w:val="00E572F0"/>
    <w:rsid w:val="00E630C0"/>
    <w:rsid w:val="00E630EB"/>
    <w:rsid w:val="00E647F4"/>
    <w:rsid w:val="00E65E21"/>
    <w:rsid w:val="00E663CC"/>
    <w:rsid w:val="00E729EA"/>
    <w:rsid w:val="00E74E6B"/>
    <w:rsid w:val="00E75898"/>
    <w:rsid w:val="00E75AE6"/>
    <w:rsid w:val="00E77990"/>
    <w:rsid w:val="00E77E3E"/>
    <w:rsid w:val="00E80215"/>
    <w:rsid w:val="00E83A15"/>
    <w:rsid w:val="00E83A6D"/>
    <w:rsid w:val="00E84CAC"/>
    <w:rsid w:val="00E852BC"/>
    <w:rsid w:val="00E91E2E"/>
    <w:rsid w:val="00E92EB8"/>
    <w:rsid w:val="00E93023"/>
    <w:rsid w:val="00E93294"/>
    <w:rsid w:val="00E969FC"/>
    <w:rsid w:val="00EA09A1"/>
    <w:rsid w:val="00EA1298"/>
    <w:rsid w:val="00EA353A"/>
    <w:rsid w:val="00EA46B9"/>
    <w:rsid w:val="00EB3716"/>
    <w:rsid w:val="00EB52A5"/>
    <w:rsid w:val="00EB5C45"/>
    <w:rsid w:val="00EB5DC7"/>
    <w:rsid w:val="00EC352A"/>
    <w:rsid w:val="00EC655E"/>
    <w:rsid w:val="00ED1550"/>
    <w:rsid w:val="00ED16EB"/>
    <w:rsid w:val="00ED2D49"/>
    <w:rsid w:val="00ED4865"/>
    <w:rsid w:val="00ED6A17"/>
    <w:rsid w:val="00EE1623"/>
    <w:rsid w:val="00EE2A55"/>
    <w:rsid w:val="00EE33CA"/>
    <w:rsid w:val="00EE3FB0"/>
    <w:rsid w:val="00EE417D"/>
    <w:rsid w:val="00EE53F5"/>
    <w:rsid w:val="00EE623C"/>
    <w:rsid w:val="00EF5505"/>
    <w:rsid w:val="00F00CA8"/>
    <w:rsid w:val="00F01572"/>
    <w:rsid w:val="00F04B9B"/>
    <w:rsid w:val="00F0503A"/>
    <w:rsid w:val="00F0626A"/>
    <w:rsid w:val="00F1003A"/>
    <w:rsid w:val="00F149CC"/>
    <w:rsid w:val="00F14F9B"/>
    <w:rsid w:val="00F242E0"/>
    <w:rsid w:val="00F24EDB"/>
    <w:rsid w:val="00F3033D"/>
    <w:rsid w:val="00F329B7"/>
    <w:rsid w:val="00F32AE6"/>
    <w:rsid w:val="00F338C1"/>
    <w:rsid w:val="00F37386"/>
    <w:rsid w:val="00F4150F"/>
    <w:rsid w:val="00F43DFA"/>
    <w:rsid w:val="00F46364"/>
    <w:rsid w:val="00F51101"/>
    <w:rsid w:val="00F64C79"/>
    <w:rsid w:val="00F74AAD"/>
    <w:rsid w:val="00F75F58"/>
    <w:rsid w:val="00F76B5A"/>
    <w:rsid w:val="00F8235A"/>
    <w:rsid w:val="00F844F3"/>
    <w:rsid w:val="00F9063C"/>
    <w:rsid w:val="00F97F03"/>
    <w:rsid w:val="00FA22CC"/>
    <w:rsid w:val="00FA379B"/>
    <w:rsid w:val="00FB0F74"/>
    <w:rsid w:val="00FC268B"/>
    <w:rsid w:val="00FC4DF0"/>
    <w:rsid w:val="00FC76F7"/>
    <w:rsid w:val="00FD006F"/>
    <w:rsid w:val="00FD0334"/>
    <w:rsid w:val="00FD1A1A"/>
    <w:rsid w:val="00FD2C9B"/>
    <w:rsid w:val="00FD4C5E"/>
    <w:rsid w:val="00FD5FA2"/>
    <w:rsid w:val="00FD6E11"/>
    <w:rsid w:val="00FE14FC"/>
    <w:rsid w:val="00FF2519"/>
    <w:rsid w:val="00FF3932"/>
    <w:rsid w:val="00FF770A"/>
    <w:rsid w:val="045B90AD"/>
    <w:rsid w:val="04B57929"/>
    <w:rsid w:val="04DEA33E"/>
    <w:rsid w:val="06077DA8"/>
    <w:rsid w:val="07952512"/>
    <w:rsid w:val="093E8607"/>
    <w:rsid w:val="099A5038"/>
    <w:rsid w:val="0B006DE2"/>
    <w:rsid w:val="0DA903B7"/>
    <w:rsid w:val="0E3AA6D5"/>
    <w:rsid w:val="0E6A9040"/>
    <w:rsid w:val="10AC2BA2"/>
    <w:rsid w:val="12ECEE89"/>
    <w:rsid w:val="146A2CFE"/>
    <w:rsid w:val="14BA3606"/>
    <w:rsid w:val="1542ABF8"/>
    <w:rsid w:val="154FDA68"/>
    <w:rsid w:val="176C9CC8"/>
    <w:rsid w:val="1A9DCFAB"/>
    <w:rsid w:val="1B560648"/>
    <w:rsid w:val="1B7D57BD"/>
    <w:rsid w:val="1B9873A7"/>
    <w:rsid w:val="1C47E64E"/>
    <w:rsid w:val="1EF5E190"/>
    <w:rsid w:val="1F2F1FFD"/>
    <w:rsid w:val="21DD8C69"/>
    <w:rsid w:val="23BC69E2"/>
    <w:rsid w:val="2443AA74"/>
    <w:rsid w:val="2493BC67"/>
    <w:rsid w:val="255CDC05"/>
    <w:rsid w:val="29798F07"/>
    <w:rsid w:val="2997396F"/>
    <w:rsid w:val="2A81A2EA"/>
    <w:rsid w:val="2A981B33"/>
    <w:rsid w:val="2D4B5C47"/>
    <w:rsid w:val="2F5DD740"/>
    <w:rsid w:val="2F7FAB74"/>
    <w:rsid w:val="2FE9AA86"/>
    <w:rsid w:val="3078C301"/>
    <w:rsid w:val="312925E4"/>
    <w:rsid w:val="3138B88A"/>
    <w:rsid w:val="31524F9A"/>
    <w:rsid w:val="31E28D96"/>
    <w:rsid w:val="32A64115"/>
    <w:rsid w:val="32B6D93D"/>
    <w:rsid w:val="33945820"/>
    <w:rsid w:val="343D5E69"/>
    <w:rsid w:val="34FE63D0"/>
    <w:rsid w:val="357B37C6"/>
    <w:rsid w:val="37ED3ED8"/>
    <w:rsid w:val="37F86814"/>
    <w:rsid w:val="3824B699"/>
    <w:rsid w:val="3890301C"/>
    <w:rsid w:val="39653706"/>
    <w:rsid w:val="3973E16E"/>
    <w:rsid w:val="3988801A"/>
    <w:rsid w:val="3B0F21D6"/>
    <w:rsid w:val="3C40367C"/>
    <w:rsid w:val="3D58976F"/>
    <w:rsid w:val="3E24F679"/>
    <w:rsid w:val="3E7A73D1"/>
    <w:rsid w:val="401D80F3"/>
    <w:rsid w:val="40458F68"/>
    <w:rsid w:val="416E96A6"/>
    <w:rsid w:val="420AA5D2"/>
    <w:rsid w:val="43C4D64A"/>
    <w:rsid w:val="4549523D"/>
    <w:rsid w:val="4658874F"/>
    <w:rsid w:val="46FAF503"/>
    <w:rsid w:val="49E128FD"/>
    <w:rsid w:val="4A8BDC3A"/>
    <w:rsid w:val="4AC082AC"/>
    <w:rsid w:val="4B685A52"/>
    <w:rsid w:val="4E302BDE"/>
    <w:rsid w:val="50713D4E"/>
    <w:rsid w:val="5098FE64"/>
    <w:rsid w:val="50EADB56"/>
    <w:rsid w:val="527E5A4C"/>
    <w:rsid w:val="527FB327"/>
    <w:rsid w:val="536AFC23"/>
    <w:rsid w:val="53B03B65"/>
    <w:rsid w:val="567CAE29"/>
    <w:rsid w:val="56D43081"/>
    <w:rsid w:val="57CCA27D"/>
    <w:rsid w:val="58829ED3"/>
    <w:rsid w:val="5B643672"/>
    <w:rsid w:val="5BEB2D2E"/>
    <w:rsid w:val="5DD9F032"/>
    <w:rsid w:val="5E184F35"/>
    <w:rsid w:val="609E84E3"/>
    <w:rsid w:val="615A8948"/>
    <w:rsid w:val="61C24D8D"/>
    <w:rsid w:val="66ABDB1B"/>
    <w:rsid w:val="67C13B48"/>
    <w:rsid w:val="67D2680A"/>
    <w:rsid w:val="67F1CAC2"/>
    <w:rsid w:val="6815C8A1"/>
    <w:rsid w:val="68F3F05F"/>
    <w:rsid w:val="69455EB3"/>
    <w:rsid w:val="69A0E485"/>
    <w:rsid w:val="6A146944"/>
    <w:rsid w:val="6BF4DFB1"/>
    <w:rsid w:val="6CA61226"/>
    <w:rsid w:val="6E08ED1C"/>
    <w:rsid w:val="6E327014"/>
    <w:rsid w:val="715B8AEF"/>
    <w:rsid w:val="75D95587"/>
    <w:rsid w:val="7670DD76"/>
    <w:rsid w:val="78570F0E"/>
    <w:rsid w:val="785EBF8E"/>
    <w:rsid w:val="78F13B64"/>
    <w:rsid w:val="7A0E2D3C"/>
    <w:rsid w:val="7A238B62"/>
    <w:rsid w:val="7A78E752"/>
    <w:rsid w:val="7AB7E3A4"/>
    <w:rsid w:val="7AD59B62"/>
    <w:rsid w:val="7F31DEE8"/>
    <w:rsid w:val="7F7B7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9AF79"/>
  <w15:docId w15:val="{8B89C2AD-5C67-4147-AEC1-CDC380A7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ahoma" w:hAnsi="Tahoma"/>
      <w:sz w:val="16"/>
      <w:szCs w:val="24"/>
      <w:lang w:val="en-US" w:eastAsia="en-US"/>
    </w:rPr>
  </w:style>
  <w:style w:type="paragraph" w:styleId="Heading1">
    <w:name w:val="heading 1"/>
    <w:basedOn w:val="Normal"/>
    <w:next w:val="Normal"/>
    <w:link w:val="Heading1Char"/>
    <w:qFormat/>
    <w:rsid w:val="00400969"/>
    <w:pPr>
      <w:jc w:val="center"/>
      <w:outlineLvl w:val="0"/>
    </w:pPr>
    <w:rPr>
      <w:b/>
      <w:caps/>
      <w:color w:val="FFFFFF"/>
      <w:sz w:val="24"/>
    </w:rPr>
  </w:style>
  <w:style w:type="paragraph" w:styleId="Heading2">
    <w:name w:val="heading 2"/>
    <w:basedOn w:val="Normal"/>
    <w:next w:val="Normal"/>
    <w:link w:val="Heading2Char"/>
    <w:qFormat/>
    <w:rsid w:val="00400969"/>
    <w:pPr>
      <w:jc w:val="center"/>
      <w:outlineLvl w:val="1"/>
    </w:pPr>
    <w:rPr>
      <w:b/>
      <w:caps/>
      <w:szCs w:val="16"/>
    </w:rPr>
  </w:style>
  <w:style w:type="paragraph" w:styleId="Heading4">
    <w:name w:val="heading 4"/>
    <w:basedOn w:val="Normal"/>
    <w:next w:val="Normal"/>
    <w:link w:val="Heading4Char"/>
    <w:semiHidden/>
    <w:unhideWhenUsed/>
    <w:qFormat/>
    <w:rsid w:val="00D10F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link w:val="Italics"/>
    <w:rsid w:val="00400969"/>
    <w:rPr>
      <w:rFonts w:ascii="Tahoma" w:hAnsi="Tahoma"/>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link w:val="Heading1"/>
    <w:rsid w:val="00400969"/>
    <w:rPr>
      <w:rFonts w:ascii="Tahoma" w:hAnsi="Tahoma"/>
      <w:b/>
      <w:caps/>
      <w:color w:val="FFFFFF"/>
      <w:sz w:val="24"/>
      <w:szCs w:val="24"/>
    </w:rPr>
  </w:style>
  <w:style w:type="character" w:customStyle="1" w:styleId="Heading2Char">
    <w:name w:val="Heading 2 Char"/>
    <w:link w:val="Heading2"/>
    <w:rsid w:val="00400969"/>
    <w:rPr>
      <w:rFonts w:ascii="Tahoma" w:hAnsi="Tahoma"/>
      <w:b/>
      <w:caps/>
      <w:color w:val="FFFFFF"/>
      <w:sz w:val="16"/>
      <w:szCs w:val="16"/>
    </w:rPr>
  </w:style>
  <w:style w:type="paragraph" w:styleId="ListParagraph">
    <w:name w:val="List Paragraph"/>
    <w:basedOn w:val="Normal"/>
    <w:uiPriority w:val="34"/>
    <w:qFormat/>
    <w:rsid w:val="009C4F15"/>
    <w:pPr>
      <w:ind w:left="720"/>
    </w:pPr>
    <w:rPr>
      <w:rFonts w:ascii="Times New Roman" w:eastAsia="Calibri" w:hAnsi="Times New Roman"/>
      <w:sz w:val="24"/>
      <w:lang w:val="en-GB" w:eastAsia="en-GB"/>
    </w:rPr>
  </w:style>
  <w:style w:type="character" w:styleId="Hyperlink">
    <w:name w:val="Hyperlink"/>
    <w:unhideWhenUsed/>
    <w:rsid w:val="00947E24"/>
    <w:rPr>
      <w:color w:val="0000FF"/>
      <w:u w:val="single"/>
    </w:rPr>
  </w:style>
  <w:style w:type="character" w:styleId="CommentReference">
    <w:name w:val="annotation reference"/>
    <w:semiHidden/>
    <w:unhideWhenUsed/>
    <w:rsid w:val="00BD13FF"/>
    <w:rPr>
      <w:sz w:val="16"/>
      <w:szCs w:val="16"/>
    </w:rPr>
  </w:style>
  <w:style w:type="paragraph" w:styleId="CommentText">
    <w:name w:val="annotation text"/>
    <w:basedOn w:val="Normal"/>
    <w:link w:val="CommentTextChar"/>
    <w:semiHidden/>
    <w:unhideWhenUsed/>
    <w:rsid w:val="00BD13FF"/>
    <w:rPr>
      <w:sz w:val="20"/>
      <w:szCs w:val="20"/>
    </w:rPr>
  </w:style>
  <w:style w:type="character" w:customStyle="1" w:styleId="CommentTextChar">
    <w:name w:val="Comment Text Char"/>
    <w:link w:val="CommentText"/>
    <w:semiHidden/>
    <w:rsid w:val="00BD13FF"/>
    <w:rPr>
      <w:rFonts w:ascii="Tahoma" w:hAnsi="Tahoma"/>
    </w:rPr>
  </w:style>
  <w:style w:type="paragraph" w:styleId="CommentSubject">
    <w:name w:val="annotation subject"/>
    <w:basedOn w:val="CommentText"/>
    <w:next w:val="CommentText"/>
    <w:link w:val="CommentSubjectChar"/>
    <w:semiHidden/>
    <w:unhideWhenUsed/>
    <w:rsid w:val="00BD13FF"/>
    <w:rPr>
      <w:b/>
      <w:bCs/>
    </w:rPr>
  </w:style>
  <w:style w:type="character" w:customStyle="1" w:styleId="CommentSubjectChar">
    <w:name w:val="Comment Subject Char"/>
    <w:link w:val="CommentSubject"/>
    <w:semiHidden/>
    <w:rsid w:val="00BD13FF"/>
    <w:rPr>
      <w:rFonts w:ascii="Tahoma" w:hAnsi="Tahoma"/>
      <w:b/>
      <w:bCs/>
    </w:rPr>
  </w:style>
  <w:style w:type="paragraph" w:customStyle="1" w:styleId="Standard">
    <w:name w:val="Standard"/>
    <w:rsid w:val="00CE5E18"/>
    <w:pPr>
      <w:suppressAutoHyphens/>
      <w:autoSpaceDN w:val="0"/>
      <w:textAlignment w:val="baseline"/>
    </w:pPr>
    <w:rPr>
      <w:kern w:val="3"/>
      <w:sz w:val="24"/>
      <w:szCs w:val="24"/>
      <w:lang w:val="en-US" w:eastAsia="en-US"/>
    </w:rPr>
  </w:style>
  <w:style w:type="paragraph" w:styleId="Header">
    <w:name w:val="header"/>
    <w:basedOn w:val="Normal"/>
    <w:link w:val="HeaderChar"/>
    <w:unhideWhenUsed/>
    <w:rsid w:val="00F43DFA"/>
    <w:pPr>
      <w:tabs>
        <w:tab w:val="center" w:pos="4513"/>
        <w:tab w:val="right" w:pos="9026"/>
      </w:tabs>
    </w:pPr>
  </w:style>
  <w:style w:type="character" w:customStyle="1" w:styleId="HeaderChar">
    <w:name w:val="Header Char"/>
    <w:link w:val="Header"/>
    <w:rsid w:val="00F43DFA"/>
    <w:rPr>
      <w:rFonts w:ascii="Tahoma" w:hAnsi="Tahoma"/>
      <w:sz w:val="16"/>
      <w:szCs w:val="24"/>
    </w:rPr>
  </w:style>
  <w:style w:type="paragraph" w:styleId="Footer">
    <w:name w:val="footer"/>
    <w:basedOn w:val="Normal"/>
    <w:link w:val="FooterChar"/>
    <w:unhideWhenUsed/>
    <w:rsid w:val="00F43DFA"/>
    <w:pPr>
      <w:tabs>
        <w:tab w:val="center" w:pos="4513"/>
        <w:tab w:val="right" w:pos="9026"/>
      </w:tabs>
    </w:pPr>
  </w:style>
  <w:style w:type="character" w:customStyle="1" w:styleId="FooterChar">
    <w:name w:val="Footer Char"/>
    <w:link w:val="Footer"/>
    <w:rsid w:val="00F43DFA"/>
    <w:rPr>
      <w:rFonts w:ascii="Tahoma" w:hAnsi="Tahoma"/>
      <w:sz w:val="16"/>
      <w:szCs w:val="24"/>
    </w:rPr>
  </w:style>
  <w:style w:type="table" w:styleId="TableGrid">
    <w:name w:val="Table Grid"/>
    <w:basedOn w:val="TableNormal"/>
    <w:uiPriority w:val="39"/>
    <w:rsid w:val="00DB0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71B7"/>
    <w:pPr>
      <w:suppressAutoHyphens/>
      <w:autoSpaceDN w:val="0"/>
      <w:spacing w:before="280" w:after="280"/>
    </w:pPr>
    <w:rPr>
      <w:rFonts w:ascii="Times New Roman" w:hAnsi="Times New Roman"/>
      <w:kern w:val="3"/>
      <w:sz w:val="24"/>
      <w:lang w:val="en-GB" w:eastAsia="zh-CN"/>
    </w:rPr>
  </w:style>
  <w:style w:type="character" w:customStyle="1" w:styleId="Heading4Char">
    <w:name w:val="Heading 4 Char"/>
    <w:basedOn w:val="DefaultParagraphFont"/>
    <w:link w:val="Heading4"/>
    <w:semiHidden/>
    <w:rsid w:val="00D10F97"/>
    <w:rPr>
      <w:rFonts w:asciiTheme="majorHAnsi" w:eastAsiaTheme="majorEastAsia" w:hAnsiTheme="majorHAnsi" w:cstheme="majorBidi"/>
      <w:i/>
      <w:iCs/>
      <w:color w:val="2F5496" w:themeColor="accent1" w:themeShade="BF"/>
      <w:sz w:val="16"/>
      <w:szCs w:val="24"/>
      <w:lang w:val="en-US" w:eastAsia="en-US"/>
    </w:rPr>
  </w:style>
  <w:style w:type="character" w:customStyle="1" w:styleId="user-generated">
    <w:name w:val="user-generated"/>
    <w:basedOn w:val="DefaultParagraphFont"/>
    <w:rsid w:val="00D10F97"/>
  </w:style>
  <w:style w:type="character" w:customStyle="1" w:styleId="radio-button-label-text">
    <w:name w:val="radio-button-label-text"/>
    <w:basedOn w:val="DefaultParagraphFont"/>
    <w:rsid w:val="00D10F97"/>
  </w:style>
  <w:style w:type="character" w:styleId="UnresolvedMention">
    <w:name w:val="Unresolved Mention"/>
    <w:basedOn w:val="DefaultParagraphFont"/>
    <w:uiPriority w:val="99"/>
    <w:semiHidden/>
    <w:unhideWhenUsed/>
    <w:rsid w:val="00645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03304">
      <w:bodyDiv w:val="1"/>
      <w:marLeft w:val="0"/>
      <w:marRight w:val="0"/>
      <w:marTop w:val="0"/>
      <w:marBottom w:val="0"/>
      <w:divBdr>
        <w:top w:val="none" w:sz="0" w:space="0" w:color="auto"/>
        <w:left w:val="none" w:sz="0" w:space="0" w:color="auto"/>
        <w:bottom w:val="none" w:sz="0" w:space="0" w:color="auto"/>
        <w:right w:val="none" w:sz="0" w:space="0" w:color="auto"/>
      </w:divBdr>
    </w:div>
    <w:div w:id="910502664">
      <w:bodyDiv w:val="1"/>
      <w:marLeft w:val="0"/>
      <w:marRight w:val="0"/>
      <w:marTop w:val="0"/>
      <w:marBottom w:val="0"/>
      <w:divBdr>
        <w:top w:val="none" w:sz="0" w:space="0" w:color="auto"/>
        <w:left w:val="none" w:sz="0" w:space="0" w:color="auto"/>
        <w:bottom w:val="none" w:sz="0" w:space="0" w:color="auto"/>
        <w:right w:val="none" w:sz="0" w:space="0" w:color="auto"/>
      </w:divBdr>
    </w:div>
    <w:div w:id="1035738170">
      <w:bodyDiv w:val="1"/>
      <w:marLeft w:val="0"/>
      <w:marRight w:val="0"/>
      <w:marTop w:val="0"/>
      <w:marBottom w:val="0"/>
      <w:divBdr>
        <w:top w:val="none" w:sz="0" w:space="0" w:color="auto"/>
        <w:left w:val="none" w:sz="0" w:space="0" w:color="auto"/>
        <w:bottom w:val="none" w:sz="0" w:space="0" w:color="auto"/>
        <w:right w:val="none" w:sz="0" w:space="0" w:color="auto"/>
      </w:divBdr>
    </w:div>
    <w:div w:id="1179613428">
      <w:bodyDiv w:val="1"/>
      <w:marLeft w:val="0"/>
      <w:marRight w:val="0"/>
      <w:marTop w:val="0"/>
      <w:marBottom w:val="0"/>
      <w:divBdr>
        <w:top w:val="none" w:sz="0" w:space="0" w:color="auto"/>
        <w:left w:val="none" w:sz="0" w:space="0" w:color="auto"/>
        <w:bottom w:val="none" w:sz="0" w:space="0" w:color="auto"/>
        <w:right w:val="none" w:sz="0" w:space="0" w:color="auto"/>
      </w:divBdr>
    </w:div>
    <w:div w:id="1581794989">
      <w:bodyDiv w:val="1"/>
      <w:marLeft w:val="0"/>
      <w:marRight w:val="0"/>
      <w:marTop w:val="0"/>
      <w:marBottom w:val="0"/>
      <w:divBdr>
        <w:top w:val="none" w:sz="0" w:space="0" w:color="auto"/>
        <w:left w:val="none" w:sz="0" w:space="0" w:color="auto"/>
        <w:bottom w:val="none" w:sz="0" w:space="0" w:color="auto"/>
        <w:right w:val="none" w:sz="0" w:space="0" w:color="auto"/>
      </w:divBdr>
      <w:divsChild>
        <w:div w:id="603196142">
          <w:marLeft w:val="0"/>
          <w:marRight w:val="0"/>
          <w:marTop w:val="0"/>
          <w:marBottom w:val="0"/>
          <w:divBdr>
            <w:top w:val="none" w:sz="0" w:space="0" w:color="auto"/>
            <w:left w:val="none" w:sz="0" w:space="0" w:color="auto"/>
            <w:bottom w:val="none" w:sz="0" w:space="0" w:color="auto"/>
            <w:right w:val="none" w:sz="0" w:space="0" w:color="auto"/>
          </w:divBdr>
          <w:divsChild>
            <w:div w:id="637028895">
              <w:marLeft w:val="0"/>
              <w:marRight w:val="0"/>
              <w:marTop w:val="0"/>
              <w:marBottom w:val="0"/>
              <w:divBdr>
                <w:top w:val="none" w:sz="0" w:space="0" w:color="auto"/>
                <w:left w:val="none" w:sz="0" w:space="0" w:color="auto"/>
                <w:bottom w:val="none" w:sz="0" w:space="0" w:color="auto"/>
                <w:right w:val="none" w:sz="0" w:space="0" w:color="auto"/>
              </w:divBdr>
              <w:divsChild>
                <w:div w:id="481585993">
                  <w:marLeft w:val="0"/>
                  <w:marRight w:val="0"/>
                  <w:marTop w:val="0"/>
                  <w:marBottom w:val="0"/>
                  <w:divBdr>
                    <w:top w:val="none" w:sz="0" w:space="0" w:color="auto"/>
                    <w:left w:val="none" w:sz="0" w:space="0" w:color="auto"/>
                    <w:bottom w:val="none" w:sz="0" w:space="0" w:color="auto"/>
                    <w:right w:val="none" w:sz="0" w:space="0" w:color="auto"/>
                  </w:divBdr>
                  <w:divsChild>
                    <w:div w:id="527108754">
                      <w:marLeft w:val="0"/>
                      <w:marRight w:val="0"/>
                      <w:marTop w:val="0"/>
                      <w:marBottom w:val="0"/>
                      <w:divBdr>
                        <w:top w:val="none" w:sz="0" w:space="0" w:color="auto"/>
                        <w:left w:val="none" w:sz="0" w:space="0" w:color="auto"/>
                        <w:bottom w:val="none" w:sz="0" w:space="0" w:color="auto"/>
                        <w:right w:val="none" w:sz="0" w:space="0" w:color="auto"/>
                      </w:divBdr>
                    </w:div>
                  </w:divsChild>
                </w:div>
                <w:div w:id="1112867138">
                  <w:marLeft w:val="0"/>
                  <w:marRight w:val="0"/>
                  <w:marTop w:val="0"/>
                  <w:marBottom w:val="0"/>
                  <w:divBdr>
                    <w:top w:val="none" w:sz="0" w:space="0" w:color="auto"/>
                    <w:left w:val="none" w:sz="0" w:space="0" w:color="auto"/>
                    <w:bottom w:val="none" w:sz="0" w:space="0" w:color="auto"/>
                    <w:right w:val="none" w:sz="0" w:space="0" w:color="auto"/>
                  </w:divBdr>
                  <w:divsChild>
                    <w:div w:id="2054041178">
                      <w:marLeft w:val="0"/>
                      <w:marRight w:val="0"/>
                      <w:marTop w:val="0"/>
                      <w:marBottom w:val="0"/>
                      <w:divBdr>
                        <w:top w:val="none" w:sz="0" w:space="0" w:color="auto"/>
                        <w:left w:val="none" w:sz="0" w:space="0" w:color="auto"/>
                        <w:bottom w:val="none" w:sz="0" w:space="0" w:color="auto"/>
                        <w:right w:val="none" w:sz="0" w:space="0" w:color="auto"/>
                      </w:divBdr>
                    </w:div>
                  </w:divsChild>
                </w:div>
                <w:div w:id="1326975837">
                  <w:marLeft w:val="0"/>
                  <w:marRight w:val="0"/>
                  <w:marTop w:val="0"/>
                  <w:marBottom w:val="0"/>
                  <w:divBdr>
                    <w:top w:val="none" w:sz="0" w:space="0" w:color="auto"/>
                    <w:left w:val="none" w:sz="0" w:space="0" w:color="auto"/>
                    <w:bottom w:val="none" w:sz="0" w:space="0" w:color="auto"/>
                    <w:right w:val="none" w:sz="0" w:space="0" w:color="auto"/>
                  </w:divBdr>
                  <w:divsChild>
                    <w:div w:id="1281230850">
                      <w:marLeft w:val="0"/>
                      <w:marRight w:val="0"/>
                      <w:marTop w:val="0"/>
                      <w:marBottom w:val="0"/>
                      <w:divBdr>
                        <w:top w:val="none" w:sz="0" w:space="0" w:color="auto"/>
                        <w:left w:val="none" w:sz="0" w:space="0" w:color="auto"/>
                        <w:bottom w:val="none" w:sz="0" w:space="0" w:color="auto"/>
                        <w:right w:val="none" w:sz="0" w:space="0" w:color="auto"/>
                      </w:divBdr>
                    </w:div>
                  </w:divsChild>
                </w:div>
                <w:div w:id="1402096266">
                  <w:marLeft w:val="0"/>
                  <w:marRight w:val="0"/>
                  <w:marTop w:val="0"/>
                  <w:marBottom w:val="0"/>
                  <w:divBdr>
                    <w:top w:val="none" w:sz="0" w:space="0" w:color="auto"/>
                    <w:left w:val="none" w:sz="0" w:space="0" w:color="auto"/>
                    <w:bottom w:val="none" w:sz="0" w:space="0" w:color="auto"/>
                    <w:right w:val="none" w:sz="0" w:space="0" w:color="auto"/>
                  </w:divBdr>
                  <w:divsChild>
                    <w:div w:id="17594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9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kab@kingstonassociationforblind.org" TargetMode="External"/><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6aaa486-ef69-4b50-abc9-303ea0c41909" xsi:nil="true"/>
    <lcf76f155ced4ddcb4097134ff3c332f xmlns="26e3b4ea-200e-41bf-b792-8ddf606787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FD07ECD3966E43BD7D97019D260C7E" ma:contentTypeVersion="18" ma:contentTypeDescription="Create a new document." ma:contentTypeScope="" ma:versionID="90978b5fdda2b67eafd3677d774f4676">
  <xsd:schema xmlns:xsd="http://www.w3.org/2001/XMLSchema" xmlns:xs="http://www.w3.org/2001/XMLSchema" xmlns:p="http://schemas.microsoft.com/office/2006/metadata/properties" xmlns:ns2="26e3b4ea-200e-41bf-b792-8ddf6067877b" xmlns:ns3="e6aaa486-ef69-4b50-abc9-303ea0c41909" targetNamespace="http://schemas.microsoft.com/office/2006/metadata/properties" ma:root="true" ma:fieldsID="19a5eed96f3028440c7762fe509e280d" ns2:_="" ns3:_="">
    <xsd:import namespace="26e3b4ea-200e-41bf-b792-8ddf6067877b"/>
    <xsd:import namespace="e6aaa486-ef69-4b50-abc9-303ea0c419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3b4ea-200e-41bf-b792-8ddf60678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d078a8-3480-48c6-aab0-a7de02465e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aaa486-ef69-4b50-abc9-303ea0c4190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886682-8a7b-4427-b83c-4e369c41998c}" ma:internalName="TaxCatchAll" ma:showField="CatchAllData" ma:web="e6aaa486-ef69-4b50-abc9-303ea0c419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A341F-3AB2-4827-8619-8215752C1AEA}">
  <ds:schemaRefs>
    <ds:schemaRef ds:uri="http://schemas.openxmlformats.org/officeDocument/2006/bibliography"/>
  </ds:schemaRefs>
</ds:datastoreItem>
</file>

<file path=customXml/itemProps2.xml><?xml version="1.0" encoding="utf-8"?>
<ds:datastoreItem xmlns:ds="http://schemas.openxmlformats.org/officeDocument/2006/customXml" ds:itemID="{5CC65083-136F-4B8E-87F1-7BD147BF02A2}">
  <ds:schemaRefs>
    <ds:schemaRef ds:uri="http://schemas.microsoft.com/office/2006/metadata/properties"/>
    <ds:schemaRef ds:uri="http://schemas.microsoft.com/office/infopath/2007/PartnerControls"/>
    <ds:schemaRef ds:uri="e6aaa486-ef69-4b50-abc9-303ea0c41909"/>
    <ds:schemaRef ds:uri="26e3b4ea-200e-41bf-b792-8ddf6067877b"/>
  </ds:schemaRefs>
</ds:datastoreItem>
</file>

<file path=customXml/itemProps3.xml><?xml version="1.0" encoding="utf-8"?>
<ds:datastoreItem xmlns:ds="http://schemas.openxmlformats.org/officeDocument/2006/customXml" ds:itemID="{E28B9F94-0FB2-4A4C-B22D-873FE3EF1B84}">
  <ds:schemaRefs>
    <ds:schemaRef ds:uri="http://schemas.microsoft.com/sharepoint/v3/contenttype/forms"/>
  </ds:schemaRefs>
</ds:datastoreItem>
</file>

<file path=customXml/itemProps4.xml><?xml version="1.0" encoding="utf-8"?>
<ds:datastoreItem xmlns:ds="http://schemas.openxmlformats.org/officeDocument/2006/customXml" ds:itemID="{01AEB70B-112E-4BBB-BEB0-CCBEE3071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3b4ea-200e-41bf-b792-8ddf6067877b"/>
    <ds:schemaRef ds:uri="e6aaa486-ef69-4b50-abc9-303ea0c41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Links>
    <vt:vector size="6" baseType="variant">
      <vt:variant>
        <vt:i4>7143515</vt:i4>
      </vt:variant>
      <vt:variant>
        <vt:i4>0</vt:i4>
      </vt:variant>
      <vt:variant>
        <vt:i4>0</vt:i4>
      </vt:variant>
      <vt:variant>
        <vt:i4>5</vt:i4>
      </vt:variant>
      <vt:variant>
        <vt:lpwstr>mailto:kab@kingstonassociationforblind.org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subject/>
  <dc:creator>Niro Jayawardena</dc:creator>
  <cp:keywords/>
  <cp:lastModifiedBy>Niro Jayawardena</cp:lastModifiedBy>
  <cp:revision>2</cp:revision>
  <cp:lastPrinted>2026-04-20T10:39:00Z</cp:lastPrinted>
  <dcterms:created xsi:type="dcterms:W3CDTF">2026-07-08T12:29:00Z</dcterms:created>
  <dcterms:modified xsi:type="dcterms:W3CDTF">2026-07-08T12:29:00Z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y fmtid="{D5CDD505-2E9C-101B-9397-08002B2CF9AE}" pid="3" name="ContentTypeId">
    <vt:lpwstr>0x010100D6FD07ECD3966E43BD7D97019D260C7E</vt:lpwstr>
  </property>
  <property fmtid="{D5CDD505-2E9C-101B-9397-08002B2CF9AE}" pid="4" name="MediaServiceImageTags">
    <vt:lpwstr/>
  </property>
</Properties>
</file>